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2C78F" w14:textId="77777777"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bookmarkStart w:id="0" w:name="_GoBack"/>
      <w:bookmarkEnd w:id="0"/>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214338FF" w14:textId="77777777" w:rsidTr="00C002BD">
        <w:trPr>
          <w:trHeight w:val="1236"/>
        </w:trPr>
        <w:tc>
          <w:tcPr>
            <w:tcW w:w="160" w:type="dxa"/>
            <w:tcBorders>
              <w:top w:val="nil"/>
              <w:left w:val="nil"/>
              <w:bottom w:val="nil"/>
            </w:tcBorders>
            <w:vAlign w:val="bottom"/>
          </w:tcPr>
          <w:p w14:paraId="166EA453"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2DA2C2CB" w14:textId="77777777"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5817B9E4"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124B5A1F" w14:textId="77777777" w:rsidTr="009E1B83">
        <w:trPr>
          <w:gridAfter w:val="1"/>
          <w:wAfter w:w="472" w:type="dxa"/>
          <w:trHeight w:val="491"/>
        </w:trPr>
        <w:tc>
          <w:tcPr>
            <w:tcW w:w="9356" w:type="dxa"/>
            <w:gridSpan w:val="3"/>
            <w:tcBorders>
              <w:top w:val="nil"/>
              <w:left w:val="nil"/>
              <w:bottom w:val="nil"/>
              <w:right w:val="nil"/>
            </w:tcBorders>
            <w:vAlign w:val="bottom"/>
          </w:tcPr>
          <w:p w14:paraId="2AEE47F5"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2BA29DFC"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6FCD221D"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7060984B"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1893924F"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7EC1DD44"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44BF6CE8"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69C0119F"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E526380"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6D20105F"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0870DECD"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48C95C0A"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2210BAB" w14:textId="0E385DE4" w:rsidR="00AE00EF" w:rsidRPr="007A2C08" w:rsidRDefault="00DC0FBD" w:rsidP="00BD683E">
            <w:pPr>
              <w:jc w:val="center"/>
              <w:rPr>
                <w:sz w:val="20"/>
                <w:szCs w:val="20"/>
              </w:rPr>
            </w:pPr>
            <w:r w:rsidRPr="00A256AF">
              <w:rPr>
                <w:rFonts w:ascii="Calibri-Bold" w:hAnsi="Calibri-Bold"/>
                <w:b/>
                <w:bCs/>
                <w:color w:val="000000"/>
                <w:sz w:val="20"/>
                <w:szCs w:val="20"/>
              </w:rPr>
              <w:t>Dostawa odzieży i obuwia roboczego dla ENEA Nowa Energia Sp. z o.o.</w:t>
            </w:r>
          </w:p>
        </w:tc>
      </w:tr>
    </w:tbl>
    <w:p w14:paraId="6FDCB8F5" w14:textId="77777777" w:rsidR="00E71FDA" w:rsidRPr="00C20338"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N)</w:t>
      </w:r>
      <w:r w:rsidRPr="00C20338">
        <w:rPr>
          <w:rFonts w:cs="Calibri"/>
          <w:b/>
          <w:iCs/>
          <w:sz w:val="20"/>
          <w:szCs w:val="20"/>
        </w:rPr>
        <w:t>:</w:t>
      </w:r>
    </w:p>
    <w:tbl>
      <w:tblPr>
        <w:tblW w:w="100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
        <w:gridCol w:w="389"/>
        <w:gridCol w:w="958"/>
        <w:gridCol w:w="987"/>
        <w:gridCol w:w="1985"/>
        <w:gridCol w:w="1134"/>
        <w:gridCol w:w="1134"/>
        <w:gridCol w:w="1559"/>
        <w:gridCol w:w="1559"/>
        <w:gridCol w:w="277"/>
      </w:tblGrid>
      <w:tr w:rsidR="00AA6A1B" w:rsidRPr="00C20338" w14:paraId="08C9CFF9" w14:textId="77777777" w:rsidTr="00EB379E">
        <w:trPr>
          <w:gridBefore w:val="1"/>
          <w:wBefore w:w="71" w:type="dxa"/>
          <w:trHeight w:val="1114"/>
        </w:trPr>
        <w:tc>
          <w:tcPr>
            <w:tcW w:w="9982" w:type="dxa"/>
            <w:gridSpan w:val="9"/>
            <w:tcBorders>
              <w:top w:val="nil"/>
              <w:left w:val="nil"/>
              <w:bottom w:val="nil"/>
              <w:right w:val="nil"/>
            </w:tcBorders>
            <w:vAlign w:val="center"/>
          </w:tcPr>
          <w:p w14:paraId="01B0913C" w14:textId="77777777" w:rsidR="00AA6A1B" w:rsidRPr="005B3B7C" w:rsidRDefault="006A3438" w:rsidP="004705CD">
            <w:pPr>
              <w:pStyle w:val="Akapitzlist"/>
              <w:widowControl w:val="0"/>
              <w:spacing w:after="0"/>
              <w:ind w:left="482"/>
              <w:contextualSpacing w:val="0"/>
              <w:rPr>
                <w:rFonts w:cs="Calibri"/>
                <w:sz w:val="20"/>
                <w:szCs w:val="20"/>
              </w:rPr>
            </w:pPr>
            <w:r w:rsidRPr="005B3B7C">
              <w:rPr>
                <w:b/>
                <w:sz w:val="20"/>
                <w:szCs w:val="20"/>
                <w:u w:val="single"/>
              </w:rPr>
              <w:t>ŁĄCZNA CENA NETTO OFERTY</w:t>
            </w:r>
          </w:p>
          <w:p w14:paraId="6DC05295" w14:textId="77777777" w:rsidR="00AA6A1B" w:rsidRPr="005B3B7C" w:rsidRDefault="00DE2216" w:rsidP="00802FBE">
            <w:pPr>
              <w:pStyle w:val="Akapitzlist"/>
              <w:widowControl w:val="0"/>
              <w:ind w:left="482"/>
              <w:rPr>
                <w:rFonts w:cs="Calibri"/>
                <w:sz w:val="20"/>
                <w:szCs w:val="20"/>
              </w:rPr>
            </w:pPr>
            <w:r w:rsidRPr="005B3B7C">
              <w:rPr>
                <w:rFonts w:cs="Calibri"/>
                <w:sz w:val="20"/>
                <w:szCs w:val="20"/>
              </w:rPr>
              <w:t>CENA NETTO</w:t>
            </w:r>
            <w:r w:rsidR="00AA6A1B" w:rsidRPr="005B3B7C">
              <w:rPr>
                <w:rFonts w:cs="Calibri"/>
                <w:sz w:val="20"/>
                <w:szCs w:val="20"/>
              </w:rPr>
              <w:t>:</w:t>
            </w:r>
            <w:r w:rsidR="00AA6A1B" w:rsidRPr="005B3B7C">
              <w:rPr>
                <w:rFonts w:cs="Calibri"/>
                <w:sz w:val="20"/>
                <w:szCs w:val="20"/>
              </w:rPr>
              <w:tab/>
              <w:t>……………………………………… zł</w:t>
            </w:r>
          </w:p>
          <w:p w14:paraId="605007AF" w14:textId="77777777" w:rsidR="00093EE6" w:rsidRPr="00EB379E" w:rsidRDefault="00AA6A1B" w:rsidP="00CD2FB8">
            <w:pPr>
              <w:pStyle w:val="Akapitzlist"/>
              <w:widowControl w:val="0"/>
              <w:ind w:left="482"/>
              <w:rPr>
                <w:rFonts w:cs="Calibri"/>
                <w:sz w:val="20"/>
                <w:szCs w:val="20"/>
              </w:rPr>
            </w:pPr>
            <w:r w:rsidRPr="00EB379E">
              <w:rPr>
                <w:rFonts w:cs="Calibri"/>
                <w:sz w:val="20"/>
                <w:szCs w:val="20"/>
              </w:rPr>
              <w:t>CENA NETTO SŁOWNIE:</w:t>
            </w:r>
            <w:r w:rsidRPr="00EB379E">
              <w:rPr>
                <w:rFonts w:cs="Calibri"/>
                <w:sz w:val="20"/>
                <w:szCs w:val="20"/>
              </w:rPr>
              <w:tab/>
              <w:t>………………………………………………………………………………………zł</w:t>
            </w:r>
            <w:r w:rsidR="00093EE6" w:rsidRPr="00EB379E">
              <w:rPr>
                <w:rFonts w:cs="Calibri"/>
                <w:sz w:val="20"/>
                <w:szCs w:val="20"/>
              </w:rPr>
              <w:t xml:space="preserve">, </w:t>
            </w:r>
          </w:p>
          <w:p w14:paraId="3462E030" w14:textId="77777777" w:rsidR="00093EE6" w:rsidRPr="00EB379E" w:rsidRDefault="00093EE6" w:rsidP="00CD2FB8">
            <w:pPr>
              <w:pStyle w:val="Akapitzlist"/>
              <w:widowControl w:val="0"/>
              <w:ind w:left="482"/>
              <w:rPr>
                <w:rFonts w:cs="Calibri"/>
                <w:sz w:val="20"/>
                <w:szCs w:val="20"/>
              </w:rPr>
            </w:pPr>
          </w:p>
          <w:p w14:paraId="062D0948" w14:textId="0F0214EA" w:rsidR="00093EE6" w:rsidRPr="008250B5" w:rsidRDefault="00EB379E" w:rsidP="008250B5">
            <w:pPr>
              <w:pStyle w:val="Akapitzlist"/>
              <w:widowControl w:val="0"/>
              <w:ind w:left="482"/>
              <w:rPr>
                <w:rFonts w:cs="Calibri"/>
                <w:b/>
              </w:rPr>
            </w:pPr>
            <w:r w:rsidRPr="00EB379E">
              <w:rPr>
                <w:rFonts w:cs="Calibri"/>
                <w:b/>
                <w:sz w:val="20"/>
                <w:szCs w:val="20"/>
              </w:rPr>
              <w:t>w tym:</w:t>
            </w:r>
          </w:p>
        </w:tc>
      </w:tr>
      <w:tr w:rsidR="00EB379E" w:rsidRPr="00D2785C" w14:paraId="2637677E" w14:textId="77777777" w:rsidTr="001B2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7" w:type="dxa"/>
          <w:trHeight w:val="555"/>
        </w:trPr>
        <w:tc>
          <w:tcPr>
            <w:tcW w:w="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5E374" w14:textId="77777777" w:rsidR="00EB379E" w:rsidRPr="00D2785C" w:rsidRDefault="00EB379E" w:rsidP="00EB379E">
            <w:pPr>
              <w:spacing w:before="0"/>
              <w:jc w:val="center"/>
              <w:rPr>
                <w:rFonts w:ascii="Calibri" w:hAnsi="Calibri" w:cs="Calibri"/>
                <w:b/>
                <w:bCs/>
                <w:color w:val="000000"/>
                <w:sz w:val="20"/>
                <w:szCs w:val="22"/>
              </w:rPr>
            </w:pPr>
            <w:r w:rsidRPr="00D2785C">
              <w:rPr>
                <w:rFonts w:ascii="Calibri" w:hAnsi="Calibri" w:cs="Calibri"/>
                <w:b/>
                <w:bCs/>
                <w:color w:val="000000"/>
                <w:sz w:val="20"/>
                <w:szCs w:val="22"/>
              </w:rPr>
              <w:t>Lp.</w:t>
            </w:r>
          </w:p>
        </w:tc>
        <w:tc>
          <w:tcPr>
            <w:tcW w:w="194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03CFAD" w14:textId="77777777" w:rsidR="00EB379E" w:rsidRPr="00D2785C" w:rsidRDefault="00EB379E" w:rsidP="00EB379E">
            <w:pPr>
              <w:spacing w:before="0"/>
              <w:jc w:val="center"/>
              <w:rPr>
                <w:rFonts w:ascii="Calibri" w:hAnsi="Calibri" w:cs="Calibri"/>
                <w:b/>
                <w:bCs/>
                <w:color w:val="000000"/>
                <w:sz w:val="20"/>
                <w:szCs w:val="22"/>
              </w:rPr>
            </w:pPr>
            <w:r w:rsidRPr="00D2785C">
              <w:rPr>
                <w:rFonts w:ascii="Calibri" w:hAnsi="Calibri" w:cs="Calibri"/>
                <w:b/>
                <w:bCs/>
                <w:color w:val="000000"/>
                <w:sz w:val="20"/>
                <w:szCs w:val="22"/>
              </w:rPr>
              <w:t>Nazwa produktu</w:t>
            </w:r>
          </w:p>
        </w:tc>
        <w:tc>
          <w:tcPr>
            <w:tcW w:w="1985" w:type="dxa"/>
            <w:tcBorders>
              <w:top w:val="single" w:sz="4" w:space="0" w:color="auto"/>
              <w:left w:val="nil"/>
              <w:bottom w:val="single" w:sz="4" w:space="0" w:color="auto"/>
              <w:right w:val="single" w:sz="4" w:space="0" w:color="auto"/>
            </w:tcBorders>
            <w:vAlign w:val="center"/>
          </w:tcPr>
          <w:p w14:paraId="0043077A" w14:textId="77777777" w:rsidR="00EB379E" w:rsidRPr="00C23F3E" w:rsidRDefault="00EB379E" w:rsidP="00EB379E">
            <w:pPr>
              <w:spacing w:before="0"/>
              <w:jc w:val="center"/>
              <w:rPr>
                <w:rFonts w:ascii="Calibri" w:hAnsi="Calibri" w:cs="Calibri"/>
                <w:b/>
                <w:bCs/>
                <w:color w:val="000000"/>
                <w:sz w:val="18"/>
                <w:szCs w:val="22"/>
              </w:rPr>
            </w:pPr>
            <w:r w:rsidRPr="00C23F3E">
              <w:rPr>
                <w:rFonts w:ascii="Calibri" w:hAnsi="Calibri" w:cs="Calibri"/>
                <w:b/>
                <w:bCs/>
                <w:color w:val="000000"/>
                <w:sz w:val="18"/>
                <w:szCs w:val="22"/>
              </w:rPr>
              <w:t>Spełnia wymagania wskazane w Opisie przedmiotu zamówienia rozdział II WZ</w:t>
            </w:r>
          </w:p>
          <w:p w14:paraId="3C7C7EAE" w14:textId="77777777" w:rsidR="00EB379E" w:rsidRPr="00C23F3E" w:rsidRDefault="00EB379E" w:rsidP="00EB379E">
            <w:pPr>
              <w:spacing w:before="0"/>
              <w:jc w:val="center"/>
              <w:rPr>
                <w:rFonts w:ascii="Calibri" w:hAnsi="Calibri" w:cs="Calibri"/>
                <w:b/>
                <w:bCs/>
                <w:color w:val="000000"/>
                <w:sz w:val="18"/>
                <w:szCs w:val="22"/>
              </w:rPr>
            </w:pPr>
            <w:r w:rsidRPr="00C23F3E">
              <w:rPr>
                <w:rFonts w:ascii="Calibri" w:hAnsi="Calibri" w:cs="Calibri"/>
                <w:b/>
                <w:bCs/>
                <w:color w:val="000000"/>
                <w:sz w:val="18"/>
                <w:szCs w:val="22"/>
              </w:rPr>
              <w:t>*Zaznaczyć właściwe</w:t>
            </w:r>
          </w:p>
          <w:p w14:paraId="26828EE4" w14:textId="6E30EF5E" w:rsidR="00AB3F82" w:rsidRPr="00C23F3E" w:rsidRDefault="00AB3F82" w:rsidP="00EB379E">
            <w:pPr>
              <w:spacing w:before="0"/>
              <w:jc w:val="center"/>
              <w:rPr>
                <w:rFonts w:ascii="Calibri" w:hAnsi="Calibri" w:cs="Calibri"/>
                <w:b/>
                <w:bCs/>
                <w:color w:val="000000"/>
                <w:sz w:val="18"/>
                <w:szCs w:val="22"/>
              </w:rPr>
            </w:pPr>
            <w:r w:rsidRPr="00C23F3E">
              <w:rPr>
                <w:rFonts w:ascii="Calibri" w:hAnsi="Calibri" w:cs="Calibri"/>
                <w:b/>
                <w:bCs/>
                <w:color w:val="000000"/>
                <w:sz w:val="18"/>
                <w:szCs w:val="22"/>
              </w:rPr>
              <w:t>** Należy uzupełnić</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083D0" w14:textId="77777777" w:rsidR="00EB379E" w:rsidRDefault="00EB379E" w:rsidP="00EB379E">
            <w:pPr>
              <w:spacing w:before="0"/>
              <w:jc w:val="center"/>
              <w:rPr>
                <w:rFonts w:ascii="Calibri" w:hAnsi="Calibri" w:cs="Calibri"/>
                <w:b/>
                <w:bCs/>
                <w:color w:val="000000"/>
                <w:sz w:val="20"/>
                <w:szCs w:val="22"/>
              </w:rPr>
            </w:pPr>
            <w:r w:rsidRPr="00D2785C">
              <w:rPr>
                <w:rFonts w:ascii="Calibri" w:hAnsi="Calibri" w:cs="Calibri"/>
                <w:b/>
                <w:bCs/>
                <w:color w:val="000000"/>
                <w:sz w:val="20"/>
                <w:szCs w:val="22"/>
              </w:rPr>
              <w:t>Szacowana ilość</w:t>
            </w:r>
          </w:p>
          <w:p w14:paraId="03BDB9A1" w14:textId="77777777" w:rsidR="00EB379E" w:rsidRPr="00D2785C" w:rsidRDefault="00EB379E" w:rsidP="00EB379E">
            <w:pPr>
              <w:spacing w:before="0"/>
              <w:jc w:val="center"/>
              <w:rPr>
                <w:rFonts w:ascii="Calibri" w:hAnsi="Calibri" w:cs="Calibri"/>
                <w:b/>
                <w:bCs/>
                <w:color w:val="000000"/>
                <w:sz w:val="20"/>
                <w:szCs w:val="22"/>
              </w:rPr>
            </w:pPr>
            <w:r>
              <w:rPr>
                <w:rFonts w:ascii="Calibri" w:hAnsi="Calibri" w:cs="Calibri"/>
                <w:b/>
                <w:bCs/>
                <w:color w:val="000000"/>
                <w:sz w:val="20"/>
                <w:szCs w:val="22"/>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086FABB" w14:textId="77777777" w:rsidR="00EB379E" w:rsidRPr="00D2785C" w:rsidRDefault="00EB379E" w:rsidP="00EB379E">
            <w:pPr>
              <w:spacing w:before="0"/>
              <w:jc w:val="center"/>
              <w:rPr>
                <w:rFonts w:ascii="Calibri" w:hAnsi="Calibri" w:cs="Calibri"/>
                <w:b/>
                <w:bCs/>
                <w:color w:val="000000"/>
                <w:sz w:val="20"/>
                <w:szCs w:val="22"/>
              </w:rPr>
            </w:pPr>
            <w:r w:rsidRPr="00D2785C">
              <w:rPr>
                <w:rFonts w:ascii="Calibri" w:hAnsi="Calibri" w:cs="Calibri"/>
                <w:b/>
                <w:bCs/>
                <w:color w:val="000000"/>
                <w:sz w:val="20"/>
                <w:szCs w:val="22"/>
              </w:rPr>
              <w:t>Jednostka miary</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54D95F9" w14:textId="77777777" w:rsidR="00EB379E" w:rsidRDefault="00EB379E" w:rsidP="00EB379E">
            <w:pPr>
              <w:spacing w:before="0"/>
              <w:jc w:val="center"/>
              <w:rPr>
                <w:rFonts w:ascii="Calibri" w:hAnsi="Calibri" w:cs="Calibri"/>
                <w:b/>
                <w:bCs/>
                <w:color w:val="000000"/>
                <w:sz w:val="20"/>
                <w:szCs w:val="22"/>
              </w:rPr>
            </w:pPr>
            <w:r w:rsidRPr="00D2785C">
              <w:rPr>
                <w:rFonts w:ascii="Calibri" w:hAnsi="Calibri" w:cs="Calibri"/>
                <w:b/>
                <w:bCs/>
                <w:color w:val="000000"/>
                <w:sz w:val="20"/>
                <w:szCs w:val="22"/>
              </w:rPr>
              <w:t>Cena jednostkowa PLN/netto</w:t>
            </w:r>
          </w:p>
          <w:p w14:paraId="3C7F5A95" w14:textId="77777777" w:rsidR="00EB379E" w:rsidRPr="00D2785C" w:rsidRDefault="00EB379E" w:rsidP="00EB379E">
            <w:pPr>
              <w:spacing w:before="0"/>
              <w:jc w:val="center"/>
              <w:rPr>
                <w:rFonts w:ascii="Calibri" w:hAnsi="Calibri" w:cs="Calibri"/>
                <w:b/>
                <w:bCs/>
                <w:color w:val="000000"/>
                <w:sz w:val="20"/>
                <w:szCs w:val="22"/>
              </w:rPr>
            </w:pPr>
            <w:r>
              <w:rPr>
                <w:rFonts w:ascii="Calibri" w:hAnsi="Calibri" w:cs="Calibri"/>
                <w:b/>
                <w:bCs/>
                <w:color w:val="000000"/>
                <w:sz w:val="20"/>
                <w:szCs w:val="22"/>
              </w:rPr>
              <w:t>(B)</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CC2D9F8" w14:textId="77777777" w:rsidR="00EB379E" w:rsidRDefault="00EB379E" w:rsidP="00EB379E">
            <w:pPr>
              <w:spacing w:before="0"/>
              <w:jc w:val="center"/>
              <w:rPr>
                <w:rFonts w:ascii="Calibri" w:hAnsi="Calibri" w:cs="Calibri"/>
                <w:b/>
                <w:bCs/>
                <w:color w:val="000000"/>
                <w:sz w:val="20"/>
                <w:szCs w:val="22"/>
              </w:rPr>
            </w:pPr>
            <w:r w:rsidRPr="00D2785C">
              <w:rPr>
                <w:rFonts w:ascii="Calibri" w:hAnsi="Calibri" w:cs="Calibri"/>
                <w:b/>
                <w:bCs/>
                <w:color w:val="000000"/>
                <w:sz w:val="20"/>
                <w:szCs w:val="22"/>
              </w:rPr>
              <w:t>Wartość zamówienia</w:t>
            </w:r>
          </w:p>
          <w:p w14:paraId="5A31091C" w14:textId="77777777" w:rsidR="00EB379E" w:rsidRPr="00D2785C" w:rsidRDefault="00EB379E" w:rsidP="00EB379E">
            <w:pPr>
              <w:spacing w:before="0"/>
              <w:jc w:val="center"/>
              <w:rPr>
                <w:rFonts w:ascii="Calibri" w:hAnsi="Calibri" w:cs="Calibri"/>
                <w:b/>
                <w:bCs/>
                <w:color w:val="000000"/>
                <w:sz w:val="20"/>
                <w:szCs w:val="22"/>
              </w:rPr>
            </w:pPr>
            <w:r>
              <w:rPr>
                <w:rFonts w:ascii="Calibri" w:hAnsi="Calibri" w:cs="Calibri"/>
                <w:b/>
                <w:bCs/>
                <w:color w:val="000000"/>
                <w:sz w:val="20"/>
                <w:szCs w:val="22"/>
              </w:rPr>
              <w:t>(C=A*B)</w:t>
            </w:r>
          </w:p>
        </w:tc>
      </w:tr>
      <w:tr w:rsidR="00EB379E" w:rsidRPr="001A297B" w14:paraId="37178AA9" w14:textId="77777777" w:rsidTr="001B2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7" w:type="dxa"/>
          <w:trHeight w:val="290"/>
        </w:trPr>
        <w:tc>
          <w:tcPr>
            <w:tcW w:w="4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68A0AF7" w14:textId="77777777" w:rsidR="00EB379E" w:rsidRPr="001A297B" w:rsidRDefault="00EB379E" w:rsidP="00EB379E">
            <w:pPr>
              <w:spacing w:before="0"/>
              <w:jc w:val="right"/>
              <w:rPr>
                <w:rFonts w:ascii="Calibri" w:hAnsi="Calibri" w:cs="Calibri"/>
                <w:color w:val="000000"/>
                <w:sz w:val="22"/>
                <w:szCs w:val="22"/>
              </w:rPr>
            </w:pPr>
            <w:r w:rsidRPr="001A297B">
              <w:rPr>
                <w:rFonts w:ascii="Calibri" w:hAnsi="Calibri" w:cs="Calibri"/>
                <w:color w:val="000000"/>
                <w:sz w:val="22"/>
                <w:szCs w:val="22"/>
              </w:rPr>
              <w:t>1</w:t>
            </w:r>
          </w:p>
        </w:tc>
        <w:tc>
          <w:tcPr>
            <w:tcW w:w="194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D3766D" w14:textId="3A4FEE79" w:rsidR="00EB379E" w:rsidRPr="00014D49" w:rsidRDefault="00474BC1" w:rsidP="00EB379E">
            <w:pPr>
              <w:spacing w:before="0"/>
              <w:jc w:val="left"/>
              <w:rPr>
                <w:rFonts w:asciiTheme="minorHAnsi" w:hAnsiTheme="minorHAnsi" w:cstheme="minorHAnsi"/>
                <w:color w:val="000000"/>
                <w:sz w:val="18"/>
                <w:szCs w:val="18"/>
              </w:rPr>
            </w:pPr>
            <w:r w:rsidRPr="00474BC1">
              <w:rPr>
                <w:rFonts w:asciiTheme="minorHAnsi" w:hAnsiTheme="minorHAnsi" w:cstheme="minorHAnsi"/>
                <w:color w:val="000000"/>
                <w:sz w:val="18"/>
                <w:szCs w:val="18"/>
              </w:rPr>
              <w:t>Ubranie robocze drelich (1 Klasa)</w:t>
            </w:r>
          </w:p>
        </w:tc>
        <w:tc>
          <w:tcPr>
            <w:tcW w:w="1985" w:type="dxa"/>
            <w:tcBorders>
              <w:top w:val="single" w:sz="4" w:space="0" w:color="auto"/>
              <w:left w:val="single" w:sz="4" w:space="0" w:color="auto"/>
              <w:bottom w:val="single" w:sz="4" w:space="0" w:color="auto"/>
              <w:right w:val="single" w:sz="4" w:space="0" w:color="auto"/>
            </w:tcBorders>
            <w:vAlign w:val="center"/>
          </w:tcPr>
          <w:p w14:paraId="1373257E" w14:textId="77777777" w:rsidR="00EB379E" w:rsidRPr="00C23F3E" w:rsidRDefault="00EB379E" w:rsidP="00EB379E">
            <w:pPr>
              <w:spacing w:before="0"/>
              <w:jc w:val="center"/>
              <w:rPr>
                <w:rFonts w:ascii="Calibri" w:hAnsi="Calibri" w:cs="Calibri"/>
                <w:color w:val="000000"/>
                <w:sz w:val="22"/>
                <w:szCs w:val="22"/>
              </w:rPr>
            </w:pPr>
            <w:r w:rsidRPr="00C23F3E">
              <w:rPr>
                <w:rFonts w:ascii="Calibri" w:hAnsi="Calibri" w:cs="Calibri"/>
                <w:b/>
                <w:bCs/>
                <w:color w:val="000000"/>
                <w:sz w:val="18"/>
                <w:szCs w:val="22"/>
              </w:rPr>
              <w:t>Tak/Nie*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209D9" w14:textId="34D3C386" w:rsidR="00EB379E" w:rsidRPr="00D2785C" w:rsidRDefault="001670CE" w:rsidP="00EB379E">
            <w:pPr>
              <w:spacing w:before="0"/>
              <w:jc w:val="center"/>
              <w:rPr>
                <w:rFonts w:ascii="Calibri" w:hAnsi="Calibri" w:cs="Calibri"/>
                <w:color w:val="000000"/>
                <w:sz w:val="20"/>
                <w:szCs w:val="22"/>
              </w:rPr>
            </w:pPr>
            <w:r>
              <w:rPr>
                <w:rFonts w:ascii="Calibri" w:hAnsi="Calibri" w:cs="Calibri"/>
                <w:color w:val="000000"/>
                <w:sz w:val="20"/>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8F090B8" w14:textId="77777777" w:rsidR="00EB379E" w:rsidRPr="00D2785C" w:rsidRDefault="00EB379E" w:rsidP="00EB379E">
            <w:pPr>
              <w:spacing w:before="0"/>
              <w:jc w:val="center"/>
              <w:rPr>
                <w:rFonts w:ascii="Calibri" w:hAnsi="Calibri" w:cs="Calibri"/>
                <w:color w:val="000000"/>
                <w:sz w:val="20"/>
                <w:szCs w:val="22"/>
              </w:rPr>
            </w:pPr>
            <w:r w:rsidRPr="00D2785C">
              <w:rPr>
                <w:rFonts w:ascii="Calibri" w:hAnsi="Calibri" w:cs="Calibri"/>
                <w:color w:val="000000"/>
                <w:sz w:val="20"/>
                <w:szCs w:val="22"/>
              </w:rPr>
              <w:t>komplet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FEC8FE1" w14:textId="77777777" w:rsidR="00EB379E" w:rsidRPr="001A297B" w:rsidRDefault="00EB379E" w:rsidP="00EB379E">
            <w:pPr>
              <w:spacing w:before="0"/>
              <w:jc w:val="center"/>
              <w:rPr>
                <w:rFonts w:ascii="Calibri" w:hAnsi="Calibri" w:cs="Calibri"/>
                <w:color w:val="000000"/>
                <w:sz w:val="22"/>
                <w:szCs w:val="22"/>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1586496" w14:textId="77777777" w:rsidR="00EB379E" w:rsidRPr="001A297B" w:rsidRDefault="00EB379E" w:rsidP="00EB379E">
            <w:pPr>
              <w:spacing w:before="0"/>
              <w:jc w:val="center"/>
              <w:rPr>
                <w:rFonts w:ascii="Calibri" w:hAnsi="Calibri" w:cs="Calibri"/>
                <w:color w:val="000000"/>
                <w:sz w:val="22"/>
                <w:szCs w:val="22"/>
              </w:rPr>
            </w:pPr>
          </w:p>
        </w:tc>
      </w:tr>
      <w:tr w:rsidR="00EB379E" w:rsidRPr="001A297B" w14:paraId="287A2377" w14:textId="77777777" w:rsidTr="00C23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7" w:type="dxa"/>
          <w:trHeight w:val="603"/>
        </w:trPr>
        <w:tc>
          <w:tcPr>
            <w:tcW w:w="4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D2F49C4" w14:textId="77777777" w:rsidR="00EB379E" w:rsidRPr="001A297B" w:rsidRDefault="00EB379E" w:rsidP="00EB379E">
            <w:pPr>
              <w:spacing w:before="0"/>
              <w:jc w:val="right"/>
              <w:rPr>
                <w:rFonts w:ascii="Calibri" w:hAnsi="Calibri" w:cs="Calibri"/>
                <w:color w:val="000000"/>
                <w:sz w:val="22"/>
                <w:szCs w:val="22"/>
              </w:rPr>
            </w:pPr>
            <w:r w:rsidRPr="001A297B">
              <w:rPr>
                <w:rFonts w:ascii="Calibri" w:hAnsi="Calibri" w:cs="Calibri"/>
                <w:color w:val="000000"/>
                <w:sz w:val="22"/>
                <w:szCs w:val="22"/>
              </w:rPr>
              <w:t>2</w:t>
            </w:r>
          </w:p>
        </w:tc>
        <w:tc>
          <w:tcPr>
            <w:tcW w:w="1945" w:type="dxa"/>
            <w:gridSpan w:val="2"/>
            <w:tcBorders>
              <w:top w:val="single" w:sz="4" w:space="0" w:color="auto"/>
              <w:left w:val="nil"/>
              <w:bottom w:val="single" w:sz="4" w:space="0" w:color="auto"/>
              <w:right w:val="single" w:sz="4" w:space="0" w:color="auto"/>
            </w:tcBorders>
            <w:shd w:val="clear" w:color="auto" w:fill="auto"/>
            <w:noWrap/>
            <w:vAlign w:val="bottom"/>
            <w:hideMark/>
          </w:tcPr>
          <w:p w14:paraId="3A2DB760" w14:textId="77777777" w:rsidR="00EB379E" w:rsidRPr="00014D49" w:rsidRDefault="00EB379E" w:rsidP="00EB379E">
            <w:pPr>
              <w:spacing w:before="0"/>
              <w:jc w:val="left"/>
              <w:rPr>
                <w:rFonts w:asciiTheme="minorHAnsi" w:hAnsiTheme="minorHAnsi" w:cstheme="minorHAnsi"/>
                <w:color w:val="000000"/>
                <w:sz w:val="18"/>
                <w:szCs w:val="18"/>
              </w:rPr>
            </w:pPr>
            <w:r w:rsidRPr="00014D49">
              <w:rPr>
                <w:rFonts w:asciiTheme="minorHAnsi" w:hAnsiTheme="minorHAnsi" w:cstheme="minorHAnsi"/>
                <w:color w:val="000000"/>
                <w:sz w:val="18"/>
                <w:szCs w:val="18"/>
              </w:rPr>
              <w:t>Koszula flanelowa</w:t>
            </w:r>
          </w:p>
        </w:tc>
        <w:tc>
          <w:tcPr>
            <w:tcW w:w="1985" w:type="dxa"/>
            <w:tcBorders>
              <w:top w:val="single" w:sz="4" w:space="0" w:color="auto"/>
              <w:left w:val="nil"/>
              <w:bottom w:val="single" w:sz="4" w:space="0" w:color="auto"/>
              <w:right w:val="single" w:sz="4" w:space="0" w:color="auto"/>
            </w:tcBorders>
            <w:vAlign w:val="center"/>
          </w:tcPr>
          <w:p w14:paraId="17136D2E" w14:textId="77777777" w:rsidR="00EB379E" w:rsidRDefault="00EB379E" w:rsidP="00EB379E">
            <w:pPr>
              <w:spacing w:before="0"/>
              <w:jc w:val="center"/>
              <w:rPr>
                <w:rFonts w:ascii="Calibri" w:hAnsi="Calibri" w:cs="Calibri"/>
                <w:b/>
                <w:bCs/>
                <w:color w:val="000000"/>
                <w:sz w:val="18"/>
                <w:szCs w:val="22"/>
              </w:rPr>
            </w:pPr>
            <w:r>
              <w:rPr>
                <w:rFonts w:ascii="Calibri" w:hAnsi="Calibri" w:cs="Calibri"/>
                <w:b/>
                <w:bCs/>
                <w:color w:val="000000"/>
                <w:sz w:val="18"/>
                <w:szCs w:val="22"/>
              </w:rPr>
              <w:t>Tak/Nie*</w:t>
            </w:r>
          </w:p>
          <w:p w14:paraId="06E0A92F" w14:textId="1AB6BDD2" w:rsidR="00AB3F82" w:rsidRPr="00C23F3E" w:rsidRDefault="00AB3F82" w:rsidP="00EB379E">
            <w:pPr>
              <w:spacing w:before="0"/>
              <w:jc w:val="center"/>
              <w:rPr>
                <w:rFonts w:ascii="Calibri" w:hAnsi="Calibri" w:cs="Calibri"/>
                <w:b/>
                <w:color w:val="000000"/>
                <w:sz w:val="18"/>
                <w:szCs w:val="18"/>
              </w:rPr>
            </w:pPr>
            <w:r w:rsidRPr="00C23F3E">
              <w:rPr>
                <w:rFonts w:ascii="Calibri" w:hAnsi="Calibri" w:cs="Calibri"/>
                <w:b/>
                <w:color w:val="000000"/>
                <w:sz w:val="18"/>
                <w:szCs w:val="18"/>
              </w:rPr>
              <w:t>Kolor</w:t>
            </w:r>
            <w:r w:rsidR="00C23F3E" w:rsidRPr="00C23F3E">
              <w:rPr>
                <w:rFonts w:ascii="Calibri" w:hAnsi="Calibri" w:cs="Calibri"/>
                <w:b/>
                <w:color w:val="000000"/>
                <w:sz w:val="18"/>
                <w:szCs w:val="18"/>
              </w:rPr>
              <w:t xml:space="preserve">: </w:t>
            </w:r>
            <w:r w:rsidRPr="00C23F3E">
              <w:rPr>
                <w:rFonts w:ascii="Calibri" w:hAnsi="Calibri" w:cs="Calibri"/>
                <w:b/>
                <w:color w:val="000000"/>
                <w:sz w:val="18"/>
                <w:szCs w:val="18"/>
              </w:rPr>
              <w:t>…</w:t>
            </w:r>
            <w:r w:rsidR="00C23F3E" w:rsidRPr="00C23F3E">
              <w:rPr>
                <w:rFonts w:ascii="Calibri" w:hAnsi="Calibri" w:cs="Calibri"/>
                <w:b/>
                <w:color w:val="000000"/>
                <w:sz w:val="18"/>
                <w:szCs w:val="18"/>
              </w:rPr>
              <w:t>…….</w:t>
            </w:r>
            <w:r w:rsidRPr="00C23F3E">
              <w:rPr>
                <w:rFonts w:ascii="Calibri" w:hAnsi="Calibri" w:cs="Calibri"/>
                <w:b/>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7123D" w14:textId="39E248EA" w:rsidR="00EB379E" w:rsidRPr="00D2785C" w:rsidRDefault="001670CE" w:rsidP="00EB379E">
            <w:pPr>
              <w:spacing w:before="0"/>
              <w:jc w:val="center"/>
              <w:rPr>
                <w:rFonts w:ascii="Calibri" w:hAnsi="Calibri" w:cs="Calibri"/>
                <w:color w:val="000000"/>
                <w:sz w:val="20"/>
                <w:szCs w:val="22"/>
              </w:rPr>
            </w:pPr>
            <w:r>
              <w:rPr>
                <w:rFonts w:ascii="Calibri" w:hAnsi="Calibri" w:cs="Calibri"/>
                <w:color w:val="000000"/>
                <w:sz w:val="20"/>
                <w:szCs w:val="22"/>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3A7C5" w14:textId="77777777" w:rsidR="00EB379E" w:rsidRPr="00D2785C" w:rsidRDefault="00EB379E" w:rsidP="00EB379E">
            <w:pPr>
              <w:spacing w:before="0"/>
              <w:jc w:val="center"/>
              <w:rPr>
                <w:rFonts w:ascii="Calibri" w:hAnsi="Calibri" w:cs="Calibri"/>
                <w:color w:val="000000"/>
                <w:sz w:val="20"/>
                <w:szCs w:val="22"/>
              </w:rPr>
            </w:pPr>
            <w:r w:rsidRPr="00D2785C">
              <w:rPr>
                <w:rFonts w:ascii="Calibri" w:hAnsi="Calibri" w:cs="Calibri"/>
                <w:color w:val="000000"/>
                <w:sz w:val="20"/>
                <w:szCs w:val="22"/>
              </w:rPr>
              <w:t>szt.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802EB" w14:textId="77777777" w:rsidR="00EB379E" w:rsidRPr="001A297B" w:rsidRDefault="00EB379E" w:rsidP="00EB379E">
            <w:pPr>
              <w:spacing w:before="0"/>
              <w:jc w:val="cente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49663" w14:textId="77777777" w:rsidR="00EB379E" w:rsidRPr="001A297B" w:rsidRDefault="00EB379E" w:rsidP="00EB379E">
            <w:pPr>
              <w:spacing w:before="0"/>
              <w:jc w:val="center"/>
              <w:rPr>
                <w:rFonts w:ascii="Calibri" w:hAnsi="Calibri" w:cs="Calibri"/>
                <w:color w:val="000000"/>
                <w:sz w:val="22"/>
                <w:szCs w:val="22"/>
              </w:rPr>
            </w:pPr>
          </w:p>
        </w:tc>
      </w:tr>
      <w:tr w:rsidR="00EB379E" w:rsidRPr="001A297B" w14:paraId="7E77C5C9" w14:textId="77777777" w:rsidTr="001B2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7" w:type="dxa"/>
          <w:trHeight w:val="290"/>
        </w:trPr>
        <w:tc>
          <w:tcPr>
            <w:tcW w:w="4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0AF5B5A" w14:textId="77777777" w:rsidR="00EB379E" w:rsidRPr="001A297B" w:rsidRDefault="00EB379E" w:rsidP="00EB379E">
            <w:pPr>
              <w:spacing w:before="0"/>
              <w:jc w:val="right"/>
              <w:rPr>
                <w:rFonts w:ascii="Calibri" w:hAnsi="Calibri" w:cs="Calibri"/>
                <w:color w:val="000000"/>
                <w:sz w:val="22"/>
                <w:szCs w:val="22"/>
              </w:rPr>
            </w:pPr>
            <w:r w:rsidRPr="001A297B">
              <w:rPr>
                <w:rFonts w:ascii="Calibri" w:hAnsi="Calibri" w:cs="Calibri"/>
                <w:color w:val="000000"/>
                <w:sz w:val="22"/>
                <w:szCs w:val="22"/>
              </w:rPr>
              <w:t>3</w:t>
            </w:r>
          </w:p>
        </w:tc>
        <w:tc>
          <w:tcPr>
            <w:tcW w:w="1945" w:type="dxa"/>
            <w:gridSpan w:val="2"/>
            <w:tcBorders>
              <w:top w:val="nil"/>
              <w:left w:val="nil"/>
              <w:bottom w:val="single" w:sz="4" w:space="0" w:color="auto"/>
              <w:right w:val="single" w:sz="4" w:space="0" w:color="auto"/>
            </w:tcBorders>
            <w:shd w:val="clear" w:color="auto" w:fill="auto"/>
            <w:noWrap/>
            <w:vAlign w:val="bottom"/>
            <w:hideMark/>
          </w:tcPr>
          <w:p w14:paraId="125084B5" w14:textId="77777777" w:rsidR="00EB379E" w:rsidRPr="00014D49" w:rsidRDefault="00EB379E" w:rsidP="00EB379E">
            <w:pPr>
              <w:spacing w:before="0"/>
              <w:jc w:val="left"/>
              <w:rPr>
                <w:rFonts w:asciiTheme="minorHAnsi" w:hAnsiTheme="minorHAnsi" w:cstheme="minorHAnsi"/>
                <w:color w:val="000000"/>
                <w:sz w:val="18"/>
                <w:szCs w:val="18"/>
              </w:rPr>
            </w:pPr>
            <w:r w:rsidRPr="00014D49">
              <w:rPr>
                <w:rFonts w:asciiTheme="minorHAnsi" w:hAnsiTheme="minorHAnsi" w:cstheme="minorHAnsi"/>
                <w:color w:val="000000"/>
                <w:sz w:val="18"/>
                <w:szCs w:val="18"/>
              </w:rPr>
              <w:t>Koszulka T-shirt</w:t>
            </w:r>
          </w:p>
        </w:tc>
        <w:tc>
          <w:tcPr>
            <w:tcW w:w="1985" w:type="dxa"/>
            <w:tcBorders>
              <w:top w:val="single" w:sz="4" w:space="0" w:color="auto"/>
              <w:left w:val="nil"/>
              <w:bottom w:val="single" w:sz="4" w:space="0" w:color="auto"/>
              <w:right w:val="single" w:sz="4" w:space="0" w:color="auto"/>
            </w:tcBorders>
            <w:vAlign w:val="center"/>
          </w:tcPr>
          <w:p w14:paraId="35FFD4B8" w14:textId="77777777" w:rsidR="00EB379E" w:rsidRPr="001A297B" w:rsidRDefault="00EB379E" w:rsidP="00EB379E">
            <w:pPr>
              <w:spacing w:before="0"/>
              <w:jc w:val="center"/>
              <w:rPr>
                <w:rFonts w:ascii="Calibri" w:hAnsi="Calibri" w:cs="Calibri"/>
                <w:color w:val="000000"/>
                <w:sz w:val="22"/>
                <w:szCs w:val="22"/>
              </w:rPr>
            </w:pPr>
            <w:r>
              <w:rPr>
                <w:rFonts w:ascii="Calibri" w:hAnsi="Calibri" w:cs="Calibri"/>
                <w:b/>
                <w:bCs/>
                <w:color w:val="000000"/>
                <w:sz w:val="18"/>
                <w:szCs w:val="22"/>
              </w:rPr>
              <w:t>Tak/Nie*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05CD4" w14:textId="41F81D72" w:rsidR="00EB379E" w:rsidRPr="00D2785C" w:rsidRDefault="001670CE" w:rsidP="00EB379E">
            <w:pPr>
              <w:spacing w:before="0"/>
              <w:jc w:val="center"/>
              <w:rPr>
                <w:rFonts w:ascii="Calibri" w:hAnsi="Calibri" w:cs="Calibri"/>
                <w:color w:val="000000"/>
                <w:sz w:val="20"/>
                <w:szCs w:val="22"/>
              </w:rPr>
            </w:pPr>
            <w:r>
              <w:rPr>
                <w:rFonts w:ascii="Calibri" w:hAnsi="Calibri" w:cs="Calibri"/>
                <w:color w:val="000000"/>
                <w:sz w:val="20"/>
                <w:szCs w:val="22"/>
              </w:rPr>
              <w:t>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5FD84" w14:textId="77777777" w:rsidR="00EB379E" w:rsidRPr="00D2785C" w:rsidRDefault="00EB379E" w:rsidP="00EB379E">
            <w:pPr>
              <w:spacing w:before="0"/>
              <w:jc w:val="center"/>
              <w:rPr>
                <w:rFonts w:ascii="Calibri" w:hAnsi="Calibri" w:cs="Calibri"/>
                <w:color w:val="000000"/>
                <w:sz w:val="20"/>
                <w:szCs w:val="22"/>
              </w:rPr>
            </w:pPr>
            <w:r w:rsidRPr="00D2785C">
              <w:rPr>
                <w:rFonts w:ascii="Calibri" w:hAnsi="Calibri" w:cs="Calibri"/>
                <w:color w:val="000000"/>
                <w:sz w:val="20"/>
                <w:szCs w:val="22"/>
              </w:rPr>
              <w:t>szt.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B9C41" w14:textId="77777777" w:rsidR="00EB379E" w:rsidRPr="001A297B" w:rsidRDefault="00EB379E" w:rsidP="00EB379E">
            <w:pPr>
              <w:spacing w:before="0"/>
              <w:jc w:val="cente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62149" w14:textId="77777777" w:rsidR="00EB379E" w:rsidRPr="001A297B" w:rsidRDefault="00EB379E" w:rsidP="00EB379E">
            <w:pPr>
              <w:spacing w:before="0"/>
              <w:jc w:val="center"/>
              <w:rPr>
                <w:rFonts w:ascii="Calibri" w:hAnsi="Calibri" w:cs="Calibri"/>
                <w:color w:val="000000"/>
                <w:sz w:val="22"/>
                <w:szCs w:val="22"/>
              </w:rPr>
            </w:pPr>
          </w:p>
        </w:tc>
      </w:tr>
      <w:tr w:rsidR="00EB379E" w:rsidRPr="001A297B" w14:paraId="020A9B34" w14:textId="77777777" w:rsidTr="001B2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7" w:type="dxa"/>
          <w:trHeight w:val="290"/>
        </w:trPr>
        <w:tc>
          <w:tcPr>
            <w:tcW w:w="4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EB9FD0" w14:textId="77777777" w:rsidR="00EB379E" w:rsidRPr="001A297B" w:rsidRDefault="00EB379E" w:rsidP="00EB379E">
            <w:pPr>
              <w:spacing w:before="0"/>
              <w:jc w:val="right"/>
              <w:rPr>
                <w:rFonts w:ascii="Calibri" w:hAnsi="Calibri" w:cs="Calibri"/>
                <w:color w:val="000000"/>
                <w:sz w:val="22"/>
                <w:szCs w:val="22"/>
              </w:rPr>
            </w:pPr>
            <w:r w:rsidRPr="001A297B">
              <w:rPr>
                <w:rFonts w:ascii="Calibri" w:hAnsi="Calibri" w:cs="Calibri"/>
                <w:color w:val="000000"/>
                <w:sz w:val="22"/>
                <w:szCs w:val="22"/>
              </w:rPr>
              <w:t>4</w:t>
            </w:r>
          </w:p>
        </w:tc>
        <w:tc>
          <w:tcPr>
            <w:tcW w:w="1945" w:type="dxa"/>
            <w:gridSpan w:val="2"/>
            <w:tcBorders>
              <w:top w:val="nil"/>
              <w:left w:val="nil"/>
              <w:bottom w:val="single" w:sz="4" w:space="0" w:color="auto"/>
              <w:right w:val="single" w:sz="4" w:space="0" w:color="auto"/>
            </w:tcBorders>
            <w:shd w:val="clear" w:color="auto" w:fill="auto"/>
            <w:noWrap/>
            <w:vAlign w:val="bottom"/>
            <w:hideMark/>
          </w:tcPr>
          <w:p w14:paraId="115EC8B4" w14:textId="26B3DC13" w:rsidR="00EB379E" w:rsidRPr="00014D49" w:rsidRDefault="00EB379E" w:rsidP="00EB379E">
            <w:pPr>
              <w:spacing w:before="0"/>
              <w:jc w:val="left"/>
              <w:rPr>
                <w:rFonts w:asciiTheme="minorHAnsi" w:hAnsiTheme="minorHAnsi" w:cstheme="minorHAnsi"/>
                <w:color w:val="000000"/>
                <w:sz w:val="18"/>
                <w:szCs w:val="18"/>
              </w:rPr>
            </w:pPr>
            <w:r w:rsidRPr="00014D49">
              <w:rPr>
                <w:rFonts w:asciiTheme="minorHAnsi" w:hAnsiTheme="minorHAnsi" w:cstheme="minorHAnsi"/>
                <w:color w:val="000000"/>
                <w:sz w:val="18"/>
                <w:szCs w:val="18"/>
              </w:rPr>
              <w:t>Ubranie watowane/ spodnie ogrodnicz</w:t>
            </w:r>
            <w:r w:rsidRPr="00474BC1">
              <w:rPr>
                <w:rFonts w:asciiTheme="minorHAnsi" w:hAnsiTheme="minorHAnsi" w:cstheme="minorHAnsi"/>
                <w:color w:val="000000"/>
                <w:sz w:val="18"/>
                <w:szCs w:val="18"/>
              </w:rPr>
              <w:t>ki</w:t>
            </w:r>
            <w:r w:rsidR="00474BC1" w:rsidRPr="00474BC1">
              <w:rPr>
                <w:rFonts w:asciiTheme="minorHAnsi" w:hAnsiTheme="minorHAnsi" w:cstheme="minorHAnsi"/>
                <w:color w:val="000000"/>
                <w:sz w:val="18"/>
                <w:szCs w:val="18"/>
              </w:rPr>
              <w:t xml:space="preserve"> </w:t>
            </w:r>
            <w:r w:rsidR="00474BC1" w:rsidRPr="00474BC1">
              <w:rPr>
                <w:rFonts w:asciiTheme="minorHAnsi" w:hAnsiTheme="minorHAnsi" w:cstheme="minorHAnsi"/>
                <w:sz w:val="18"/>
                <w:szCs w:val="18"/>
              </w:rPr>
              <w:t>(1 Klasa)</w:t>
            </w:r>
          </w:p>
        </w:tc>
        <w:tc>
          <w:tcPr>
            <w:tcW w:w="1985" w:type="dxa"/>
            <w:tcBorders>
              <w:top w:val="single" w:sz="4" w:space="0" w:color="auto"/>
              <w:left w:val="nil"/>
              <w:bottom w:val="single" w:sz="4" w:space="0" w:color="auto"/>
              <w:right w:val="single" w:sz="4" w:space="0" w:color="auto"/>
            </w:tcBorders>
            <w:vAlign w:val="center"/>
          </w:tcPr>
          <w:p w14:paraId="7C466892" w14:textId="77777777" w:rsidR="00EB379E" w:rsidRPr="001A297B" w:rsidRDefault="00EB379E" w:rsidP="00EB379E">
            <w:pPr>
              <w:spacing w:before="0"/>
              <w:jc w:val="center"/>
              <w:rPr>
                <w:rFonts w:ascii="Calibri" w:hAnsi="Calibri" w:cs="Calibri"/>
                <w:color w:val="000000"/>
                <w:sz w:val="22"/>
                <w:szCs w:val="22"/>
              </w:rPr>
            </w:pPr>
            <w:r>
              <w:rPr>
                <w:rFonts w:ascii="Calibri" w:hAnsi="Calibri" w:cs="Calibri"/>
                <w:b/>
                <w:bCs/>
                <w:color w:val="000000"/>
                <w:sz w:val="18"/>
                <w:szCs w:val="22"/>
              </w:rPr>
              <w:t>Tak/Nie*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6984F" w14:textId="032C6157" w:rsidR="00EB379E" w:rsidRPr="00D2785C" w:rsidRDefault="00EB379E" w:rsidP="00EB379E">
            <w:pPr>
              <w:spacing w:before="0"/>
              <w:jc w:val="center"/>
              <w:rPr>
                <w:rFonts w:ascii="Calibri" w:hAnsi="Calibri" w:cs="Calibri"/>
                <w:color w:val="000000"/>
                <w:sz w:val="20"/>
                <w:szCs w:val="22"/>
              </w:rPr>
            </w:pPr>
            <w:r w:rsidRPr="00D2785C">
              <w:rPr>
                <w:rFonts w:ascii="Calibri" w:hAnsi="Calibri" w:cs="Calibri"/>
                <w:color w:val="000000"/>
                <w:sz w:val="20"/>
                <w:szCs w:val="22"/>
              </w:rPr>
              <w:t>1</w:t>
            </w:r>
            <w:r w:rsidR="001670CE">
              <w:rPr>
                <w:rFonts w:ascii="Calibri" w:hAnsi="Calibri" w:cs="Calibri"/>
                <w:color w:val="000000"/>
                <w:sz w:val="20"/>
                <w:szCs w:val="22"/>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DDE7F" w14:textId="77777777" w:rsidR="00EB379E" w:rsidRPr="00D2785C" w:rsidRDefault="00EB379E" w:rsidP="00EB379E">
            <w:pPr>
              <w:spacing w:before="0"/>
              <w:jc w:val="center"/>
              <w:rPr>
                <w:rFonts w:ascii="Calibri" w:hAnsi="Calibri" w:cs="Calibri"/>
                <w:color w:val="000000"/>
                <w:sz w:val="20"/>
                <w:szCs w:val="22"/>
              </w:rPr>
            </w:pPr>
            <w:r w:rsidRPr="00D2785C">
              <w:rPr>
                <w:rFonts w:ascii="Calibri" w:hAnsi="Calibri" w:cs="Calibri"/>
                <w:color w:val="000000"/>
                <w:sz w:val="20"/>
                <w:szCs w:val="22"/>
              </w:rPr>
              <w:t>komplet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D9922" w14:textId="77777777" w:rsidR="00EB379E" w:rsidRPr="001A297B" w:rsidRDefault="00EB379E" w:rsidP="00EB379E">
            <w:pPr>
              <w:spacing w:before="0"/>
              <w:jc w:val="cente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895E0" w14:textId="77777777" w:rsidR="00EB379E" w:rsidRPr="001A297B" w:rsidRDefault="00EB379E" w:rsidP="00EB379E">
            <w:pPr>
              <w:spacing w:before="0"/>
              <w:jc w:val="center"/>
              <w:rPr>
                <w:rFonts w:ascii="Calibri" w:hAnsi="Calibri" w:cs="Calibri"/>
                <w:color w:val="000000"/>
                <w:sz w:val="22"/>
                <w:szCs w:val="22"/>
              </w:rPr>
            </w:pPr>
          </w:p>
        </w:tc>
      </w:tr>
      <w:tr w:rsidR="00EB379E" w:rsidRPr="001A297B" w14:paraId="73C60EAF" w14:textId="77777777" w:rsidTr="001B2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7" w:type="dxa"/>
          <w:trHeight w:val="290"/>
        </w:trPr>
        <w:tc>
          <w:tcPr>
            <w:tcW w:w="4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BF0D1DC" w14:textId="77777777" w:rsidR="00EB379E" w:rsidRPr="001A297B" w:rsidRDefault="00EB379E" w:rsidP="00EB379E">
            <w:pPr>
              <w:spacing w:before="0"/>
              <w:jc w:val="right"/>
              <w:rPr>
                <w:rFonts w:ascii="Calibri" w:hAnsi="Calibri" w:cs="Calibri"/>
                <w:color w:val="000000"/>
                <w:sz w:val="22"/>
                <w:szCs w:val="22"/>
              </w:rPr>
            </w:pPr>
            <w:r w:rsidRPr="001A297B">
              <w:rPr>
                <w:rFonts w:ascii="Calibri" w:hAnsi="Calibri" w:cs="Calibri"/>
                <w:color w:val="000000"/>
                <w:sz w:val="22"/>
                <w:szCs w:val="22"/>
              </w:rPr>
              <w:t>5</w:t>
            </w:r>
          </w:p>
        </w:tc>
        <w:tc>
          <w:tcPr>
            <w:tcW w:w="1945" w:type="dxa"/>
            <w:gridSpan w:val="2"/>
            <w:tcBorders>
              <w:top w:val="nil"/>
              <w:left w:val="nil"/>
              <w:bottom w:val="single" w:sz="4" w:space="0" w:color="auto"/>
              <w:right w:val="single" w:sz="4" w:space="0" w:color="auto"/>
            </w:tcBorders>
            <w:shd w:val="clear" w:color="auto" w:fill="auto"/>
            <w:noWrap/>
            <w:vAlign w:val="bottom"/>
            <w:hideMark/>
          </w:tcPr>
          <w:p w14:paraId="10AFD911" w14:textId="38CA30FE" w:rsidR="00EB379E" w:rsidRPr="00014D49" w:rsidRDefault="00EB379E" w:rsidP="00EB379E">
            <w:pPr>
              <w:spacing w:before="0"/>
              <w:jc w:val="left"/>
              <w:rPr>
                <w:rFonts w:asciiTheme="minorHAnsi" w:hAnsiTheme="minorHAnsi" w:cstheme="minorHAnsi"/>
                <w:color w:val="000000"/>
                <w:sz w:val="18"/>
                <w:szCs w:val="18"/>
              </w:rPr>
            </w:pPr>
            <w:r w:rsidRPr="00014D49">
              <w:rPr>
                <w:rFonts w:asciiTheme="minorHAnsi" w:hAnsiTheme="minorHAnsi" w:cstheme="minorHAnsi"/>
                <w:color w:val="000000"/>
                <w:sz w:val="18"/>
                <w:szCs w:val="18"/>
              </w:rPr>
              <w:t>Kurtka watowana</w:t>
            </w:r>
            <w:r w:rsidR="00474BC1">
              <w:rPr>
                <w:rFonts w:asciiTheme="minorHAnsi" w:hAnsiTheme="minorHAnsi" w:cstheme="minorHAnsi"/>
                <w:color w:val="000000"/>
                <w:sz w:val="18"/>
                <w:szCs w:val="18"/>
              </w:rPr>
              <w:t xml:space="preserve"> </w:t>
            </w:r>
            <w:r w:rsidR="00474BC1" w:rsidRPr="00474BC1">
              <w:rPr>
                <w:rFonts w:asciiTheme="minorHAnsi" w:hAnsiTheme="minorHAnsi" w:cstheme="minorHAnsi"/>
                <w:sz w:val="18"/>
                <w:szCs w:val="18"/>
              </w:rPr>
              <w:t>(1 Klasa)</w:t>
            </w:r>
          </w:p>
        </w:tc>
        <w:tc>
          <w:tcPr>
            <w:tcW w:w="1985" w:type="dxa"/>
            <w:tcBorders>
              <w:top w:val="single" w:sz="4" w:space="0" w:color="auto"/>
              <w:left w:val="nil"/>
              <w:bottom w:val="single" w:sz="4" w:space="0" w:color="auto"/>
              <w:right w:val="single" w:sz="4" w:space="0" w:color="auto"/>
            </w:tcBorders>
            <w:vAlign w:val="center"/>
          </w:tcPr>
          <w:p w14:paraId="45271A32" w14:textId="77777777" w:rsidR="00EB379E" w:rsidRPr="001A297B" w:rsidRDefault="00EB379E" w:rsidP="00EB379E">
            <w:pPr>
              <w:spacing w:before="0"/>
              <w:jc w:val="center"/>
              <w:rPr>
                <w:rFonts w:ascii="Calibri" w:hAnsi="Calibri" w:cs="Calibri"/>
                <w:color w:val="000000"/>
                <w:sz w:val="22"/>
                <w:szCs w:val="22"/>
              </w:rPr>
            </w:pPr>
            <w:r>
              <w:rPr>
                <w:rFonts w:ascii="Calibri" w:hAnsi="Calibri" w:cs="Calibri"/>
                <w:b/>
                <w:bCs/>
                <w:color w:val="000000"/>
                <w:sz w:val="18"/>
                <w:szCs w:val="22"/>
              </w:rPr>
              <w:t>Tak/Nie*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4D2C6" w14:textId="13621A23" w:rsidR="00EB379E" w:rsidRPr="00D2785C" w:rsidRDefault="001670CE" w:rsidP="00EB379E">
            <w:pPr>
              <w:spacing w:before="0"/>
              <w:jc w:val="center"/>
              <w:rPr>
                <w:rFonts w:ascii="Calibri" w:hAnsi="Calibri" w:cs="Calibri"/>
                <w:color w:val="000000"/>
                <w:sz w:val="20"/>
                <w:szCs w:val="22"/>
              </w:rPr>
            </w:pPr>
            <w:r>
              <w:rPr>
                <w:rFonts w:ascii="Calibri" w:hAnsi="Calibri" w:cs="Calibri"/>
                <w:color w:val="000000"/>
                <w:sz w:val="20"/>
                <w:szCs w:val="22"/>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6AAE8" w14:textId="77777777" w:rsidR="00EB379E" w:rsidRPr="00D2785C" w:rsidRDefault="00EB379E" w:rsidP="00EB379E">
            <w:pPr>
              <w:spacing w:before="0"/>
              <w:jc w:val="center"/>
              <w:rPr>
                <w:rFonts w:ascii="Calibri" w:hAnsi="Calibri" w:cs="Calibri"/>
                <w:color w:val="000000"/>
                <w:sz w:val="20"/>
                <w:szCs w:val="22"/>
              </w:rPr>
            </w:pPr>
            <w:r w:rsidRPr="00D2785C">
              <w:rPr>
                <w:rFonts w:ascii="Calibri" w:hAnsi="Calibri" w:cs="Calibri"/>
                <w:color w:val="000000"/>
                <w:sz w:val="20"/>
                <w:szCs w:val="22"/>
              </w:rPr>
              <w:t>szt.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749DF" w14:textId="77777777" w:rsidR="00EB379E" w:rsidRPr="001A297B" w:rsidRDefault="00EB379E" w:rsidP="00EB379E">
            <w:pPr>
              <w:spacing w:before="0"/>
              <w:jc w:val="cente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99D58" w14:textId="77777777" w:rsidR="00EB379E" w:rsidRPr="001A297B" w:rsidRDefault="00EB379E" w:rsidP="00EB379E">
            <w:pPr>
              <w:spacing w:before="0"/>
              <w:jc w:val="center"/>
              <w:rPr>
                <w:rFonts w:ascii="Calibri" w:hAnsi="Calibri" w:cs="Calibri"/>
                <w:color w:val="000000"/>
                <w:sz w:val="22"/>
                <w:szCs w:val="22"/>
              </w:rPr>
            </w:pPr>
          </w:p>
        </w:tc>
      </w:tr>
      <w:tr w:rsidR="00EB379E" w:rsidRPr="001A297B" w14:paraId="3B041A2E" w14:textId="77777777" w:rsidTr="001B2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7" w:type="dxa"/>
          <w:trHeight w:val="290"/>
        </w:trPr>
        <w:tc>
          <w:tcPr>
            <w:tcW w:w="4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02E47FD" w14:textId="77777777" w:rsidR="00EB379E" w:rsidRPr="001A297B" w:rsidRDefault="00EB379E" w:rsidP="00EB379E">
            <w:pPr>
              <w:spacing w:before="0"/>
              <w:jc w:val="right"/>
              <w:rPr>
                <w:rFonts w:ascii="Calibri" w:hAnsi="Calibri" w:cs="Calibri"/>
                <w:color w:val="000000"/>
                <w:sz w:val="22"/>
                <w:szCs w:val="22"/>
              </w:rPr>
            </w:pPr>
            <w:r w:rsidRPr="001A297B">
              <w:rPr>
                <w:rFonts w:ascii="Calibri" w:hAnsi="Calibri" w:cs="Calibri"/>
                <w:color w:val="000000"/>
                <w:sz w:val="22"/>
                <w:szCs w:val="22"/>
              </w:rPr>
              <w:t>6</w:t>
            </w:r>
          </w:p>
        </w:tc>
        <w:tc>
          <w:tcPr>
            <w:tcW w:w="1945" w:type="dxa"/>
            <w:gridSpan w:val="2"/>
            <w:tcBorders>
              <w:top w:val="nil"/>
              <w:left w:val="nil"/>
              <w:bottom w:val="single" w:sz="4" w:space="0" w:color="auto"/>
              <w:right w:val="single" w:sz="4" w:space="0" w:color="auto"/>
            </w:tcBorders>
            <w:shd w:val="clear" w:color="auto" w:fill="auto"/>
            <w:noWrap/>
            <w:vAlign w:val="bottom"/>
            <w:hideMark/>
          </w:tcPr>
          <w:p w14:paraId="5A8C647D" w14:textId="5DC839D4" w:rsidR="00EB379E" w:rsidRPr="00014D49" w:rsidRDefault="00EB379E" w:rsidP="00EB379E">
            <w:pPr>
              <w:spacing w:before="0"/>
              <w:jc w:val="left"/>
              <w:rPr>
                <w:rFonts w:asciiTheme="minorHAnsi" w:hAnsiTheme="minorHAnsi" w:cstheme="minorHAnsi"/>
                <w:color w:val="000000"/>
                <w:sz w:val="18"/>
                <w:szCs w:val="18"/>
              </w:rPr>
            </w:pPr>
            <w:r w:rsidRPr="00014D49">
              <w:rPr>
                <w:rFonts w:asciiTheme="minorHAnsi" w:hAnsiTheme="minorHAnsi" w:cstheme="minorHAnsi"/>
                <w:color w:val="000000"/>
                <w:sz w:val="18"/>
                <w:szCs w:val="18"/>
              </w:rPr>
              <w:t xml:space="preserve">Kurtka ostrzegawcza z odpinanym polarem </w:t>
            </w:r>
            <w:r w:rsidR="00474BC1">
              <w:rPr>
                <w:rFonts w:asciiTheme="minorHAnsi" w:hAnsiTheme="minorHAnsi" w:cstheme="minorHAnsi"/>
                <w:color w:val="000000"/>
                <w:sz w:val="18"/>
                <w:szCs w:val="18"/>
              </w:rPr>
              <w:t>(3 w 1)</w:t>
            </w:r>
          </w:p>
        </w:tc>
        <w:tc>
          <w:tcPr>
            <w:tcW w:w="1985" w:type="dxa"/>
            <w:tcBorders>
              <w:top w:val="single" w:sz="4" w:space="0" w:color="auto"/>
              <w:left w:val="nil"/>
              <w:bottom w:val="single" w:sz="4" w:space="0" w:color="auto"/>
              <w:right w:val="single" w:sz="4" w:space="0" w:color="auto"/>
            </w:tcBorders>
            <w:vAlign w:val="center"/>
          </w:tcPr>
          <w:p w14:paraId="56F7F65C" w14:textId="77777777" w:rsidR="00EB379E" w:rsidRPr="001A297B" w:rsidRDefault="00EB379E" w:rsidP="00EB379E">
            <w:pPr>
              <w:spacing w:before="0"/>
              <w:jc w:val="center"/>
              <w:rPr>
                <w:rFonts w:ascii="Calibri" w:hAnsi="Calibri" w:cs="Calibri"/>
                <w:color w:val="000000"/>
                <w:sz w:val="22"/>
                <w:szCs w:val="22"/>
              </w:rPr>
            </w:pPr>
            <w:r>
              <w:rPr>
                <w:rFonts w:ascii="Calibri" w:hAnsi="Calibri" w:cs="Calibri"/>
                <w:b/>
                <w:bCs/>
                <w:color w:val="000000"/>
                <w:sz w:val="18"/>
                <w:szCs w:val="22"/>
              </w:rPr>
              <w:t>Tak/Nie*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3174B" w14:textId="2447CE49" w:rsidR="00EB379E" w:rsidRPr="00D2785C" w:rsidRDefault="001670CE" w:rsidP="00EB379E">
            <w:pPr>
              <w:spacing w:before="0"/>
              <w:jc w:val="center"/>
              <w:rPr>
                <w:rFonts w:ascii="Calibri" w:hAnsi="Calibri" w:cs="Calibri"/>
                <w:color w:val="000000"/>
                <w:sz w:val="20"/>
                <w:szCs w:val="22"/>
              </w:rPr>
            </w:pPr>
            <w:r>
              <w:rPr>
                <w:rFonts w:ascii="Calibri" w:hAnsi="Calibri" w:cs="Calibri"/>
                <w:color w:val="000000"/>
                <w:sz w:val="20"/>
                <w:szCs w:val="22"/>
              </w:rPr>
              <w:t>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152FD" w14:textId="77777777" w:rsidR="00EB379E" w:rsidRPr="00D2785C" w:rsidRDefault="00EB379E" w:rsidP="00EB379E">
            <w:pPr>
              <w:spacing w:before="0"/>
              <w:jc w:val="center"/>
              <w:rPr>
                <w:rFonts w:ascii="Calibri" w:hAnsi="Calibri" w:cs="Calibri"/>
                <w:color w:val="000000"/>
                <w:sz w:val="20"/>
                <w:szCs w:val="22"/>
              </w:rPr>
            </w:pPr>
            <w:r w:rsidRPr="00D2785C">
              <w:rPr>
                <w:rFonts w:ascii="Calibri" w:hAnsi="Calibri" w:cs="Calibri"/>
                <w:color w:val="000000"/>
                <w:sz w:val="20"/>
                <w:szCs w:val="22"/>
              </w:rPr>
              <w:t>szt.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99D56" w14:textId="77777777" w:rsidR="00EB379E" w:rsidRPr="001A297B" w:rsidRDefault="00EB379E" w:rsidP="00EB379E">
            <w:pPr>
              <w:spacing w:before="0"/>
              <w:jc w:val="cente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5CC87" w14:textId="77777777" w:rsidR="00EB379E" w:rsidRPr="001A297B" w:rsidRDefault="00EB379E" w:rsidP="00EB379E">
            <w:pPr>
              <w:spacing w:before="0"/>
              <w:jc w:val="center"/>
              <w:rPr>
                <w:rFonts w:ascii="Calibri" w:hAnsi="Calibri" w:cs="Calibri"/>
                <w:color w:val="000000"/>
                <w:sz w:val="22"/>
                <w:szCs w:val="22"/>
              </w:rPr>
            </w:pPr>
          </w:p>
        </w:tc>
      </w:tr>
      <w:tr w:rsidR="00EB379E" w:rsidRPr="001A297B" w14:paraId="1B8FF58F" w14:textId="77777777" w:rsidTr="001B2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7" w:type="dxa"/>
          <w:trHeight w:val="290"/>
        </w:trPr>
        <w:tc>
          <w:tcPr>
            <w:tcW w:w="4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76D26F6" w14:textId="77777777" w:rsidR="00EB379E" w:rsidRPr="001A297B" w:rsidRDefault="00EB379E" w:rsidP="00EB379E">
            <w:pPr>
              <w:spacing w:before="0"/>
              <w:jc w:val="right"/>
              <w:rPr>
                <w:rFonts w:ascii="Calibri" w:hAnsi="Calibri" w:cs="Calibri"/>
                <w:color w:val="000000"/>
                <w:sz w:val="22"/>
                <w:szCs w:val="22"/>
              </w:rPr>
            </w:pPr>
            <w:r w:rsidRPr="001A297B">
              <w:rPr>
                <w:rFonts w:ascii="Calibri" w:hAnsi="Calibri" w:cs="Calibri"/>
                <w:color w:val="000000"/>
                <w:sz w:val="22"/>
                <w:szCs w:val="22"/>
              </w:rPr>
              <w:t>7</w:t>
            </w:r>
          </w:p>
        </w:tc>
        <w:tc>
          <w:tcPr>
            <w:tcW w:w="1945" w:type="dxa"/>
            <w:gridSpan w:val="2"/>
            <w:tcBorders>
              <w:top w:val="nil"/>
              <w:left w:val="nil"/>
              <w:bottom w:val="single" w:sz="4" w:space="0" w:color="auto"/>
              <w:right w:val="single" w:sz="4" w:space="0" w:color="auto"/>
            </w:tcBorders>
            <w:shd w:val="clear" w:color="auto" w:fill="auto"/>
            <w:noWrap/>
            <w:vAlign w:val="bottom"/>
            <w:hideMark/>
          </w:tcPr>
          <w:p w14:paraId="217C7373" w14:textId="77777777" w:rsidR="00EB379E" w:rsidRPr="00014D49" w:rsidRDefault="00EB379E" w:rsidP="00EB379E">
            <w:pPr>
              <w:spacing w:before="0"/>
              <w:jc w:val="left"/>
              <w:rPr>
                <w:rFonts w:asciiTheme="minorHAnsi" w:hAnsiTheme="minorHAnsi" w:cstheme="minorHAnsi"/>
                <w:color w:val="000000"/>
                <w:sz w:val="18"/>
                <w:szCs w:val="18"/>
              </w:rPr>
            </w:pPr>
            <w:r w:rsidRPr="00014D49">
              <w:rPr>
                <w:rFonts w:asciiTheme="minorHAnsi" w:hAnsiTheme="minorHAnsi" w:cstheme="minorHAnsi"/>
                <w:color w:val="000000"/>
                <w:sz w:val="18"/>
                <w:szCs w:val="18"/>
              </w:rPr>
              <w:t>Kurtka p.deszczowa</w:t>
            </w:r>
          </w:p>
        </w:tc>
        <w:tc>
          <w:tcPr>
            <w:tcW w:w="1985" w:type="dxa"/>
            <w:tcBorders>
              <w:top w:val="single" w:sz="4" w:space="0" w:color="auto"/>
              <w:left w:val="nil"/>
              <w:bottom w:val="single" w:sz="4" w:space="0" w:color="auto"/>
              <w:right w:val="single" w:sz="4" w:space="0" w:color="auto"/>
            </w:tcBorders>
            <w:vAlign w:val="center"/>
          </w:tcPr>
          <w:p w14:paraId="3E65D294" w14:textId="77777777" w:rsidR="00EB379E" w:rsidRPr="001A297B" w:rsidRDefault="00EB379E" w:rsidP="00EB379E">
            <w:pPr>
              <w:spacing w:before="0"/>
              <w:jc w:val="center"/>
              <w:rPr>
                <w:rFonts w:ascii="Calibri" w:hAnsi="Calibri" w:cs="Calibri"/>
                <w:color w:val="000000"/>
                <w:sz w:val="22"/>
                <w:szCs w:val="22"/>
              </w:rPr>
            </w:pPr>
            <w:r>
              <w:rPr>
                <w:rFonts w:ascii="Calibri" w:hAnsi="Calibri" w:cs="Calibri"/>
                <w:b/>
                <w:bCs/>
                <w:color w:val="000000"/>
                <w:sz w:val="18"/>
                <w:szCs w:val="22"/>
              </w:rPr>
              <w:t>Tak/Nie*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C3C66" w14:textId="344973E2" w:rsidR="00EB379E" w:rsidRPr="00D2785C" w:rsidRDefault="001670CE" w:rsidP="0032351A">
            <w:pPr>
              <w:spacing w:before="0"/>
              <w:jc w:val="center"/>
              <w:rPr>
                <w:rFonts w:ascii="Calibri" w:hAnsi="Calibri" w:cs="Calibri"/>
                <w:color w:val="000000"/>
                <w:sz w:val="20"/>
                <w:szCs w:val="22"/>
              </w:rPr>
            </w:pPr>
            <w:r>
              <w:rPr>
                <w:rFonts w:ascii="Calibri" w:hAnsi="Calibri" w:cs="Calibri"/>
                <w:color w:val="000000"/>
                <w:sz w:val="20"/>
                <w:szCs w:val="22"/>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5FD93" w14:textId="77777777" w:rsidR="00EB379E" w:rsidRPr="00D2785C" w:rsidRDefault="00EB379E" w:rsidP="00EB379E">
            <w:pPr>
              <w:spacing w:before="0"/>
              <w:jc w:val="center"/>
              <w:rPr>
                <w:rFonts w:ascii="Calibri" w:hAnsi="Calibri" w:cs="Calibri"/>
                <w:color w:val="000000"/>
                <w:sz w:val="20"/>
                <w:szCs w:val="22"/>
              </w:rPr>
            </w:pPr>
            <w:r w:rsidRPr="00D2785C">
              <w:rPr>
                <w:rFonts w:ascii="Calibri" w:hAnsi="Calibri" w:cs="Calibri"/>
                <w:color w:val="000000"/>
                <w:sz w:val="20"/>
                <w:szCs w:val="22"/>
              </w:rPr>
              <w:t>szt.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DFF84" w14:textId="77777777" w:rsidR="00EB379E" w:rsidRPr="001A297B" w:rsidRDefault="00EB379E" w:rsidP="00EB379E">
            <w:pPr>
              <w:spacing w:before="0"/>
              <w:jc w:val="cente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04265" w14:textId="77777777" w:rsidR="00EB379E" w:rsidRPr="001A297B" w:rsidRDefault="00EB379E" w:rsidP="00EB379E">
            <w:pPr>
              <w:spacing w:before="0"/>
              <w:jc w:val="center"/>
              <w:rPr>
                <w:rFonts w:ascii="Calibri" w:hAnsi="Calibri" w:cs="Calibri"/>
                <w:color w:val="000000"/>
                <w:sz w:val="22"/>
                <w:szCs w:val="22"/>
              </w:rPr>
            </w:pPr>
          </w:p>
        </w:tc>
      </w:tr>
      <w:tr w:rsidR="00EB379E" w:rsidRPr="001A297B" w14:paraId="2C27E496" w14:textId="77777777" w:rsidTr="001B2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7" w:type="dxa"/>
          <w:trHeight w:val="290"/>
        </w:trPr>
        <w:tc>
          <w:tcPr>
            <w:tcW w:w="4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CC32C2" w14:textId="77777777" w:rsidR="00EB379E" w:rsidRPr="001A297B" w:rsidRDefault="00EB379E" w:rsidP="00EB379E">
            <w:pPr>
              <w:spacing w:before="0"/>
              <w:jc w:val="right"/>
              <w:rPr>
                <w:rFonts w:ascii="Calibri" w:hAnsi="Calibri" w:cs="Calibri"/>
                <w:color w:val="000000"/>
                <w:sz w:val="22"/>
                <w:szCs w:val="22"/>
              </w:rPr>
            </w:pPr>
            <w:r w:rsidRPr="001A297B">
              <w:rPr>
                <w:rFonts w:ascii="Calibri" w:hAnsi="Calibri" w:cs="Calibri"/>
                <w:color w:val="000000"/>
                <w:sz w:val="22"/>
                <w:szCs w:val="22"/>
              </w:rPr>
              <w:t>8</w:t>
            </w:r>
          </w:p>
        </w:tc>
        <w:tc>
          <w:tcPr>
            <w:tcW w:w="1945" w:type="dxa"/>
            <w:gridSpan w:val="2"/>
            <w:tcBorders>
              <w:top w:val="nil"/>
              <w:left w:val="nil"/>
              <w:bottom w:val="single" w:sz="4" w:space="0" w:color="auto"/>
              <w:right w:val="single" w:sz="4" w:space="0" w:color="auto"/>
            </w:tcBorders>
            <w:shd w:val="clear" w:color="auto" w:fill="auto"/>
            <w:noWrap/>
            <w:vAlign w:val="bottom"/>
            <w:hideMark/>
          </w:tcPr>
          <w:p w14:paraId="40C42514" w14:textId="77777777" w:rsidR="00EB379E" w:rsidRPr="00014D49" w:rsidRDefault="00EB379E" w:rsidP="00EB379E">
            <w:pPr>
              <w:spacing w:before="0"/>
              <w:jc w:val="left"/>
              <w:rPr>
                <w:rFonts w:asciiTheme="minorHAnsi" w:hAnsiTheme="minorHAnsi" w:cstheme="minorHAnsi"/>
                <w:color w:val="000000"/>
                <w:sz w:val="18"/>
                <w:szCs w:val="18"/>
              </w:rPr>
            </w:pPr>
            <w:r w:rsidRPr="00014D49">
              <w:rPr>
                <w:rFonts w:asciiTheme="minorHAnsi" w:hAnsiTheme="minorHAnsi" w:cstheme="minorHAnsi"/>
                <w:color w:val="000000"/>
                <w:sz w:val="18"/>
                <w:szCs w:val="18"/>
              </w:rPr>
              <w:t>Ocieplacz watowany/ Kamizelka</w:t>
            </w:r>
          </w:p>
        </w:tc>
        <w:tc>
          <w:tcPr>
            <w:tcW w:w="1985" w:type="dxa"/>
            <w:tcBorders>
              <w:top w:val="single" w:sz="4" w:space="0" w:color="auto"/>
              <w:left w:val="nil"/>
              <w:bottom w:val="single" w:sz="4" w:space="0" w:color="auto"/>
              <w:right w:val="single" w:sz="4" w:space="0" w:color="auto"/>
            </w:tcBorders>
            <w:vAlign w:val="center"/>
          </w:tcPr>
          <w:p w14:paraId="3FCF399F" w14:textId="77777777" w:rsidR="00EB379E" w:rsidRPr="001A297B" w:rsidRDefault="00EB379E" w:rsidP="00EB379E">
            <w:pPr>
              <w:spacing w:before="0"/>
              <w:jc w:val="center"/>
              <w:rPr>
                <w:rFonts w:ascii="Calibri" w:hAnsi="Calibri" w:cs="Calibri"/>
                <w:color w:val="000000"/>
                <w:sz w:val="22"/>
                <w:szCs w:val="22"/>
              </w:rPr>
            </w:pPr>
            <w:r>
              <w:rPr>
                <w:rFonts w:ascii="Calibri" w:hAnsi="Calibri" w:cs="Calibri"/>
                <w:b/>
                <w:bCs/>
                <w:color w:val="000000"/>
                <w:sz w:val="18"/>
                <w:szCs w:val="22"/>
              </w:rPr>
              <w:t>Tak/Nie*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25BF0" w14:textId="3D2227CD" w:rsidR="00EB379E" w:rsidRPr="00D2785C" w:rsidRDefault="001670CE" w:rsidP="00EB379E">
            <w:pPr>
              <w:spacing w:before="0"/>
              <w:jc w:val="center"/>
              <w:rPr>
                <w:rFonts w:ascii="Calibri" w:hAnsi="Calibri" w:cs="Calibri"/>
                <w:color w:val="000000"/>
                <w:sz w:val="20"/>
                <w:szCs w:val="22"/>
              </w:rPr>
            </w:pPr>
            <w:r>
              <w:rPr>
                <w:rFonts w:ascii="Calibri" w:hAnsi="Calibri" w:cs="Calibri"/>
                <w:color w:val="000000"/>
                <w:sz w:val="20"/>
                <w:szCs w:val="22"/>
              </w:rPr>
              <w:t>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DAB22" w14:textId="77777777" w:rsidR="00EB379E" w:rsidRPr="00D2785C" w:rsidRDefault="00EB379E" w:rsidP="00EB379E">
            <w:pPr>
              <w:spacing w:before="0"/>
              <w:jc w:val="center"/>
              <w:rPr>
                <w:rFonts w:ascii="Calibri" w:hAnsi="Calibri" w:cs="Calibri"/>
                <w:color w:val="000000"/>
                <w:sz w:val="20"/>
                <w:szCs w:val="22"/>
              </w:rPr>
            </w:pPr>
            <w:r w:rsidRPr="00D2785C">
              <w:rPr>
                <w:rFonts w:ascii="Calibri" w:hAnsi="Calibri" w:cs="Calibri"/>
                <w:color w:val="000000"/>
                <w:sz w:val="20"/>
                <w:szCs w:val="22"/>
              </w:rPr>
              <w:t>szt.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AD986" w14:textId="77777777" w:rsidR="00EB379E" w:rsidRPr="001A297B" w:rsidRDefault="00EB379E" w:rsidP="00EB379E">
            <w:pPr>
              <w:spacing w:before="0"/>
              <w:jc w:val="cente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79690" w14:textId="77777777" w:rsidR="00EB379E" w:rsidRPr="001A297B" w:rsidRDefault="00EB379E" w:rsidP="00EB379E">
            <w:pPr>
              <w:spacing w:before="0"/>
              <w:jc w:val="center"/>
              <w:rPr>
                <w:rFonts w:ascii="Calibri" w:hAnsi="Calibri" w:cs="Calibri"/>
                <w:color w:val="000000"/>
                <w:sz w:val="22"/>
                <w:szCs w:val="22"/>
              </w:rPr>
            </w:pPr>
          </w:p>
        </w:tc>
      </w:tr>
      <w:tr w:rsidR="00EB379E" w:rsidRPr="001A297B" w14:paraId="1EF05EBE" w14:textId="77777777" w:rsidTr="001B2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7" w:type="dxa"/>
          <w:trHeight w:val="290"/>
        </w:trPr>
        <w:tc>
          <w:tcPr>
            <w:tcW w:w="4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17912E8" w14:textId="77777777" w:rsidR="00EB379E" w:rsidRPr="001A297B" w:rsidRDefault="00EB379E" w:rsidP="00EB379E">
            <w:pPr>
              <w:spacing w:before="0"/>
              <w:jc w:val="right"/>
              <w:rPr>
                <w:rFonts w:ascii="Calibri" w:hAnsi="Calibri" w:cs="Calibri"/>
                <w:color w:val="000000"/>
                <w:sz w:val="22"/>
                <w:szCs w:val="22"/>
              </w:rPr>
            </w:pPr>
            <w:r w:rsidRPr="001A297B">
              <w:rPr>
                <w:rFonts w:ascii="Calibri" w:hAnsi="Calibri" w:cs="Calibri"/>
                <w:color w:val="000000"/>
                <w:sz w:val="22"/>
                <w:szCs w:val="22"/>
              </w:rPr>
              <w:t>9</w:t>
            </w:r>
          </w:p>
        </w:tc>
        <w:tc>
          <w:tcPr>
            <w:tcW w:w="1945" w:type="dxa"/>
            <w:gridSpan w:val="2"/>
            <w:tcBorders>
              <w:top w:val="nil"/>
              <w:left w:val="nil"/>
              <w:bottom w:val="single" w:sz="4" w:space="0" w:color="auto"/>
              <w:right w:val="single" w:sz="4" w:space="0" w:color="auto"/>
            </w:tcBorders>
            <w:shd w:val="clear" w:color="auto" w:fill="auto"/>
            <w:noWrap/>
            <w:vAlign w:val="bottom"/>
            <w:hideMark/>
          </w:tcPr>
          <w:p w14:paraId="6CD6FB89" w14:textId="4B353E37" w:rsidR="00EB379E" w:rsidRPr="00014D49" w:rsidRDefault="00EB379E" w:rsidP="00EB379E">
            <w:pPr>
              <w:spacing w:before="0"/>
              <w:jc w:val="left"/>
              <w:rPr>
                <w:rFonts w:asciiTheme="minorHAnsi" w:hAnsiTheme="minorHAnsi" w:cstheme="minorHAnsi"/>
                <w:color w:val="000000"/>
                <w:sz w:val="18"/>
                <w:szCs w:val="18"/>
              </w:rPr>
            </w:pPr>
            <w:r w:rsidRPr="00014D49">
              <w:rPr>
                <w:rFonts w:asciiTheme="minorHAnsi" w:hAnsiTheme="minorHAnsi" w:cstheme="minorHAnsi"/>
                <w:color w:val="000000"/>
                <w:sz w:val="18"/>
                <w:szCs w:val="18"/>
              </w:rPr>
              <w:t>Czapka d</w:t>
            </w:r>
            <w:r w:rsidR="00474BC1">
              <w:rPr>
                <w:rFonts w:asciiTheme="minorHAnsi" w:hAnsiTheme="minorHAnsi" w:cstheme="minorHAnsi"/>
                <w:color w:val="000000"/>
                <w:sz w:val="18"/>
                <w:szCs w:val="18"/>
              </w:rPr>
              <w:t>relich</w:t>
            </w:r>
          </w:p>
        </w:tc>
        <w:tc>
          <w:tcPr>
            <w:tcW w:w="1985" w:type="dxa"/>
            <w:tcBorders>
              <w:top w:val="single" w:sz="4" w:space="0" w:color="auto"/>
              <w:left w:val="nil"/>
              <w:bottom w:val="single" w:sz="4" w:space="0" w:color="auto"/>
              <w:right w:val="single" w:sz="4" w:space="0" w:color="auto"/>
            </w:tcBorders>
            <w:vAlign w:val="center"/>
          </w:tcPr>
          <w:p w14:paraId="0E7CABE3" w14:textId="77777777" w:rsidR="00EB379E" w:rsidRPr="001A297B" w:rsidRDefault="00EB379E" w:rsidP="00EB379E">
            <w:pPr>
              <w:spacing w:before="0"/>
              <w:jc w:val="center"/>
              <w:rPr>
                <w:rFonts w:ascii="Calibri" w:hAnsi="Calibri" w:cs="Calibri"/>
                <w:color w:val="000000"/>
                <w:sz w:val="22"/>
                <w:szCs w:val="22"/>
              </w:rPr>
            </w:pPr>
            <w:r>
              <w:rPr>
                <w:rFonts w:ascii="Calibri" w:hAnsi="Calibri" w:cs="Calibri"/>
                <w:b/>
                <w:bCs/>
                <w:color w:val="000000"/>
                <w:sz w:val="18"/>
                <w:szCs w:val="22"/>
              </w:rPr>
              <w:t>Tak/Nie*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AD358" w14:textId="4EDCB70C" w:rsidR="00EB379E" w:rsidRPr="00D2785C" w:rsidRDefault="001670CE" w:rsidP="00EB379E">
            <w:pPr>
              <w:spacing w:before="0"/>
              <w:jc w:val="center"/>
              <w:rPr>
                <w:rFonts w:ascii="Calibri" w:hAnsi="Calibri" w:cs="Calibri"/>
                <w:color w:val="000000"/>
                <w:sz w:val="20"/>
                <w:szCs w:val="22"/>
              </w:rPr>
            </w:pPr>
            <w:r>
              <w:rPr>
                <w:rFonts w:ascii="Calibri" w:hAnsi="Calibri" w:cs="Calibri"/>
                <w:color w:val="000000"/>
                <w:sz w:val="20"/>
                <w:szCs w:val="22"/>
              </w:rPr>
              <w:t>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AB36E" w14:textId="77777777" w:rsidR="00EB379E" w:rsidRPr="00D2785C" w:rsidRDefault="00EB379E" w:rsidP="00EB379E">
            <w:pPr>
              <w:spacing w:before="0"/>
              <w:jc w:val="center"/>
              <w:rPr>
                <w:rFonts w:ascii="Calibri" w:hAnsi="Calibri" w:cs="Calibri"/>
                <w:color w:val="000000"/>
                <w:sz w:val="20"/>
                <w:szCs w:val="22"/>
              </w:rPr>
            </w:pPr>
            <w:r w:rsidRPr="00D2785C">
              <w:rPr>
                <w:rFonts w:ascii="Calibri" w:hAnsi="Calibri" w:cs="Calibri"/>
                <w:color w:val="000000"/>
                <w:sz w:val="20"/>
                <w:szCs w:val="22"/>
              </w:rPr>
              <w:t>szt.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26259" w14:textId="77777777" w:rsidR="00EB379E" w:rsidRPr="001A297B" w:rsidRDefault="00EB379E" w:rsidP="00EB379E">
            <w:pPr>
              <w:spacing w:before="0"/>
              <w:jc w:val="cente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3AC94" w14:textId="77777777" w:rsidR="00EB379E" w:rsidRPr="001A297B" w:rsidRDefault="00EB379E" w:rsidP="00EB379E">
            <w:pPr>
              <w:spacing w:before="0"/>
              <w:jc w:val="center"/>
              <w:rPr>
                <w:rFonts w:ascii="Calibri" w:hAnsi="Calibri" w:cs="Calibri"/>
                <w:color w:val="000000"/>
                <w:sz w:val="22"/>
                <w:szCs w:val="22"/>
              </w:rPr>
            </w:pPr>
          </w:p>
        </w:tc>
      </w:tr>
      <w:tr w:rsidR="00EB379E" w:rsidRPr="001A297B" w14:paraId="05B1AC60" w14:textId="77777777" w:rsidTr="001B2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7" w:type="dxa"/>
          <w:trHeight w:val="290"/>
        </w:trPr>
        <w:tc>
          <w:tcPr>
            <w:tcW w:w="4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66F629D" w14:textId="77777777" w:rsidR="00EB379E" w:rsidRPr="001A297B" w:rsidRDefault="00EB379E" w:rsidP="00EB379E">
            <w:pPr>
              <w:spacing w:before="0"/>
              <w:jc w:val="right"/>
              <w:rPr>
                <w:rFonts w:ascii="Calibri" w:hAnsi="Calibri" w:cs="Calibri"/>
                <w:color w:val="000000"/>
                <w:sz w:val="22"/>
                <w:szCs w:val="22"/>
              </w:rPr>
            </w:pPr>
            <w:r w:rsidRPr="001A297B">
              <w:rPr>
                <w:rFonts w:ascii="Calibri" w:hAnsi="Calibri" w:cs="Calibri"/>
                <w:color w:val="000000"/>
                <w:sz w:val="22"/>
                <w:szCs w:val="22"/>
              </w:rPr>
              <w:t>10</w:t>
            </w:r>
          </w:p>
        </w:tc>
        <w:tc>
          <w:tcPr>
            <w:tcW w:w="1945" w:type="dxa"/>
            <w:gridSpan w:val="2"/>
            <w:tcBorders>
              <w:top w:val="nil"/>
              <w:left w:val="nil"/>
              <w:bottom w:val="single" w:sz="4" w:space="0" w:color="auto"/>
              <w:right w:val="single" w:sz="4" w:space="0" w:color="auto"/>
            </w:tcBorders>
            <w:shd w:val="clear" w:color="auto" w:fill="auto"/>
            <w:noWrap/>
            <w:vAlign w:val="bottom"/>
            <w:hideMark/>
          </w:tcPr>
          <w:p w14:paraId="7A26CE5D" w14:textId="6C176F46" w:rsidR="00EB379E" w:rsidRPr="00014D49" w:rsidRDefault="00EB379E" w:rsidP="00EB379E">
            <w:pPr>
              <w:spacing w:before="0"/>
              <w:jc w:val="left"/>
              <w:rPr>
                <w:rFonts w:asciiTheme="minorHAnsi" w:hAnsiTheme="minorHAnsi" w:cstheme="minorHAnsi"/>
                <w:color w:val="000000"/>
                <w:sz w:val="18"/>
                <w:szCs w:val="18"/>
              </w:rPr>
            </w:pPr>
            <w:r w:rsidRPr="00014D49">
              <w:rPr>
                <w:rFonts w:asciiTheme="minorHAnsi" w:hAnsiTheme="minorHAnsi" w:cstheme="minorHAnsi"/>
                <w:color w:val="000000"/>
                <w:sz w:val="18"/>
                <w:szCs w:val="18"/>
              </w:rPr>
              <w:t xml:space="preserve">Czapka </w:t>
            </w:r>
            <w:r w:rsidR="00474BC1">
              <w:rPr>
                <w:rFonts w:asciiTheme="minorHAnsi" w:hAnsiTheme="minorHAnsi" w:cstheme="minorHAnsi"/>
                <w:color w:val="000000"/>
                <w:sz w:val="18"/>
                <w:szCs w:val="18"/>
              </w:rPr>
              <w:t>zimowa pod hełm ochronny</w:t>
            </w:r>
          </w:p>
        </w:tc>
        <w:tc>
          <w:tcPr>
            <w:tcW w:w="1985" w:type="dxa"/>
            <w:tcBorders>
              <w:top w:val="single" w:sz="4" w:space="0" w:color="auto"/>
              <w:left w:val="nil"/>
              <w:bottom w:val="single" w:sz="4" w:space="0" w:color="auto"/>
              <w:right w:val="single" w:sz="4" w:space="0" w:color="auto"/>
            </w:tcBorders>
            <w:vAlign w:val="center"/>
          </w:tcPr>
          <w:p w14:paraId="3DC7C1DE" w14:textId="77777777" w:rsidR="00EB379E" w:rsidRPr="001A297B" w:rsidRDefault="00EB379E" w:rsidP="00EB379E">
            <w:pPr>
              <w:spacing w:before="0"/>
              <w:jc w:val="center"/>
              <w:rPr>
                <w:rFonts w:ascii="Calibri" w:hAnsi="Calibri" w:cs="Calibri"/>
                <w:color w:val="000000"/>
                <w:sz w:val="22"/>
                <w:szCs w:val="22"/>
              </w:rPr>
            </w:pPr>
            <w:r>
              <w:rPr>
                <w:rFonts w:ascii="Calibri" w:hAnsi="Calibri" w:cs="Calibri"/>
                <w:b/>
                <w:bCs/>
                <w:color w:val="000000"/>
                <w:sz w:val="18"/>
                <w:szCs w:val="22"/>
              </w:rPr>
              <w:t>Tak/Nie*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533B2" w14:textId="6AAA0423" w:rsidR="00EB379E" w:rsidRPr="00D2785C" w:rsidRDefault="001670CE" w:rsidP="00EB379E">
            <w:pPr>
              <w:spacing w:before="0"/>
              <w:jc w:val="center"/>
              <w:rPr>
                <w:rFonts w:ascii="Calibri" w:hAnsi="Calibri" w:cs="Calibri"/>
                <w:color w:val="000000"/>
                <w:sz w:val="20"/>
                <w:szCs w:val="22"/>
              </w:rPr>
            </w:pPr>
            <w:r>
              <w:rPr>
                <w:rFonts w:ascii="Calibri" w:hAnsi="Calibri" w:cs="Calibri"/>
                <w:color w:val="000000"/>
                <w:sz w:val="20"/>
                <w:szCs w:val="22"/>
              </w:rPr>
              <w:t>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D0988" w14:textId="77777777" w:rsidR="00EB379E" w:rsidRPr="00D2785C" w:rsidRDefault="00EB379E" w:rsidP="00EB379E">
            <w:pPr>
              <w:spacing w:before="0"/>
              <w:jc w:val="center"/>
              <w:rPr>
                <w:rFonts w:ascii="Calibri" w:hAnsi="Calibri" w:cs="Calibri"/>
                <w:color w:val="000000"/>
                <w:sz w:val="20"/>
                <w:szCs w:val="22"/>
              </w:rPr>
            </w:pPr>
            <w:r w:rsidRPr="00D2785C">
              <w:rPr>
                <w:rFonts w:ascii="Calibri" w:hAnsi="Calibri" w:cs="Calibri"/>
                <w:color w:val="000000"/>
                <w:sz w:val="20"/>
                <w:szCs w:val="22"/>
              </w:rPr>
              <w:t>szt.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38663" w14:textId="77777777" w:rsidR="00EB379E" w:rsidRPr="001A297B" w:rsidRDefault="00EB379E" w:rsidP="00EB379E">
            <w:pPr>
              <w:spacing w:before="0"/>
              <w:jc w:val="cente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777F3" w14:textId="77777777" w:rsidR="00EB379E" w:rsidRPr="001A297B" w:rsidRDefault="00EB379E" w:rsidP="00EB379E">
            <w:pPr>
              <w:spacing w:before="0"/>
              <w:jc w:val="center"/>
              <w:rPr>
                <w:rFonts w:ascii="Calibri" w:hAnsi="Calibri" w:cs="Calibri"/>
                <w:color w:val="000000"/>
                <w:sz w:val="22"/>
                <w:szCs w:val="22"/>
              </w:rPr>
            </w:pPr>
          </w:p>
        </w:tc>
      </w:tr>
      <w:tr w:rsidR="00EB379E" w:rsidRPr="001A297B" w14:paraId="24AAB4FC" w14:textId="77777777" w:rsidTr="001B2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7" w:type="dxa"/>
          <w:trHeight w:val="290"/>
        </w:trPr>
        <w:tc>
          <w:tcPr>
            <w:tcW w:w="4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C2EA589" w14:textId="77777777" w:rsidR="00EB379E" w:rsidRPr="001A297B" w:rsidRDefault="00EB379E" w:rsidP="00EB379E">
            <w:pPr>
              <w:spacing w:before="0"/>
              <w:jc w:val="right"/>
              <w:rPr>
                <w:rFonts w:ascii="Calibri" w:hAnsi="Calibri" w:cs="Calibri"/>
                <w:color w:val="000000"/>
                <w:sz w:val="22"/>
                <w:szCs w:val="22"/>
              </w:rPr>
            </w:pPr>
            <w:r w:rsidRPr="001A297B">
              <w:rPr>
                <w:rFonts w:ascii="Calibri" w:hAnsi="Calibri" w:cs="Calibri"/>
                <w:color w:val="000000"/>
                <w:sz w:val="22"/>
                <w:szCs w:val="22"/>
              </w:rPr>
              <w:t>11</w:t>
            </w:r>
          </w:p>
        </w:tc>
        <w:tc>
          <w:tcPr>
            <w:tcW w:w="1945" w:type="dxa"/>
            <w:gridSpan w:val="2"/>
            <w:tcBorders>
              <w:top w:val="nil"/>
              <w:left w:val="nil"/>
              <w:bottom w:val="single" w:sz="4" w:space="0" w:color="auto"/>
              <w:right w:val="single" w:sz="4" w:space="0" w:color="auto"/>
            </w:tcBorders>
            <w:shd w:val="clear" w:color="auto" w:fill="auto"/>
            <w:noWrap/>
            <w:vAlign w:val="bottom"/>
            <w:hideMark/>
          </w:tcPr>
          <w:p w14:paraId="74913742" w14:textId="77777777" w:rsidR="00EB379E" w:rsidRPr="00014D49" w:rsidRDefault="00EB379E" w:rsidP="00EB379E">
            <w:pPr>
              <w:spacing w:before="0"/>
              <w:jc w:val="left"/>
              <w:rPr>
                <w:rFonts w:asciiTheme="minorHAnsi" w:hAnsiTheme="minorHAnsi" w:cstheme="minorHAnsi"/>
                <w:color w:val="000000"/>
                <w:sz w:val="18"/>
                <w:szCs w:val="18"/>
              </w:rPr>
            </w:pPr>
            <w:r w:rsidRPr="00014D49">
              <w:rPr>
                <w:rFonts w:asciiTheme="minorHAnsi" w:hAnsiTheme="minorHAnsi" w:cstheme="minorHAnsi"/>
                <w:color w:val="000000"/>
                <w:sz w:val="18"/>
                <w:szCs w:val="18"/>
              </w:rPr>
              <w:t xml:space="preserve">Trzewiki robocze bezpieczne </w:t>
            </w:r>
          </w:p>
        </w:tc>
        <w:tc>
          <w:tcPr>
            <w:tcW w:w="1985" w:type="dxa"/>
            <w:tcBorders>
              <w:top w:val="single" w:sz="4" w:space="0" w:color="auto"/>
              <w:left w:val="nil"/>
              <w:bottom w:val="single" w:sz="4" w:space="0" w:color="auto"/>
              <w:right w:val="single" w:sz="4" w:space="0" w:color="auto"/>
            </w:tcBorders>
            <w:vAlign w:val="center"/>
          </w:tcPr>
          <w:p w14:paraId="0201CB8D" w14:textId="77777777" w:rsidR="00EB379E" w:rsidRPr="001A297B" w:rsidRDefault="00EB379E" w:rsidP="00EB379E">
            <w:pPr>
              <w:spacing w:before="0"/>
              <w:jc w:val="center"/>
              <w:rPr>
                <w:rFonts w:ascii="Calibri" w:hAnsi="Calibri" w:cs="Calibri"/>
                <w:color w:val="000000"/>
                <w:sz w:val="22"/>
                <w:szCs w:val="22"/>
              </w:rPr>
            </w:pPr>
            <w:r>
              <w:rPr>
                <w:rFonts w:ascii="Calibri" w:hAnsi="Calibri" w:cs="Calibri"/>
                <w:b/>
                <w:bCs/>
                <w:color w:val="000000"/>
                <w:sz w:val="18"/>
                <w:szCs w:val="22"/>
              </w:rPr>
              <w:t>Tak/Nie*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A9B58" w14:textId="0D53C398" w:rsidR="00EB379E" w:rsidRPr="00D2785C" w:rsidRDefault="001670CE" w:rsidP="00EB379E">
            <w:pPr>
              <w:spacing w:before="0"/>
              <w:jc w:val="center"/>
              <w:rPr>
                <w:rFonts w:ascii="Calibri" w:hAnsi="Calibri" w:cs="Calibri"/>
                <w:color w:val="000000"/>
                <w:sz w:val="20"/>
                <w:szCs w:val="22"/>
              </w:rPr>
            </w:pPr>
            <w:r>
              <w:rPr>
                <w:rFonts w:ascii="Calibri" w:hAnsi="Calibri" w:cs="Calibri"/>
                <w:color w:val="000000"/>
                <w:sz w:val="20"/>
                <w:szCs w:val="22"/>
              </w:rPr>
              <w:t>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63E82" w14:textId="77777777" w:rsidR="00EB379E" w:rsidRPr="00D2785C" w:rsidRDefault="00EB379E" w:rsidP="00EB379E">
            <w:pPr>
              <w:spacing w:before="0"/>
              <w:jc w:val="center"/>
              <w:rPr>
                <w:rFonts w:ascii="Calibri" w:hAnsi="Calibri" w:cs="Calibri"/>
                <w:color w:val="000000"/>
                <w:sz w:val="20"/>
                <w:szCs w:val="22"/>
              </w:rPr>
            </w:pPr>
            <w:r w:rsidRPr="00D2785C">
              <w:rPr>
                <w:rFonts w:ascii="Calibri" w:hAnsi="Calibri" w:cs="Calibri"/>
                <w:color w:val="000000"/>
                <w:sz w:val="20"/>
                <w:szCs w:val="22"/>
              </w:rPr>
              <w:t>komplet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8F344" w14:textId="77777777" w:rsidR="00EB379E" w:rsidRPr="001A297B" w:rsidRDefault="00EB379E" w:rsidP="00EB379E">
            <w:pPr>
              <w:spacing w:before="0"/>
              <w:jc w:val="cente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96314" w14:textId="77777777" w:rsidR="00EB379E" w:rsidRPr="001A297B" w:rsidRDefault="00EB379E" w:rsidP="00EB379E">
            <w:pPr>
              <w:spacing w:before="0"/>
              <w:jc w:val="center"/>
              <w:rPr>
                <w:rFonts w:ascii="Calibri" w:hAnsi="Calibri" w:cs="Calibri"/>
                <w:color w:val="000000"/>
                <w:sz w:val="22"/>
                <w:szCs w:val="22"/>
              </w:rPr>
            </w:pPr>
          </w:p>
        </w:tc>
      </w:tr>
      <w:tr w:rsidR="00EB379E" w:rsidRPr="001A297B" w14:paraId="4B86F2E3" w14:textId="77777777" w:rsidTr="001B2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7" w:type="dxa"/>
          <w:trHeight w:val="290"/>
        </w:trPr>
        <w:tc>
          <w:tcPr>
            <w:tcW w:w="4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EDDC4C" w14:textId="77777777" w:rsidR="00EB379E" w:rsidRPr="001A297B" w:rsidRDefault="00EB379E" w:rsidP="00EB379E">
            <w:pPr>
              <w:spacing w:before="0"/>
              <w:jc w:val="right"/>
              <w:rPr>
                <w:rFonts w:ascii="Calibri" w:hAnsi="Calibri" w:cs="Calibri"/>
                <w:color w:val="000000"/>
                <w:sz w:val="22"/>
                <w:szCs w:val="22"/>
              </w:rPr>
            </w:pPr>
            <w:r w:rsidRPr="001A297B">
              <w:rPr>
                <w:rFonts w:ascii="Calibri" w:hAnsi="Calibri" w:cs="Calibri"/>
                <w:color w:val="000000"/>
                <w:sz w:val="22"/>
                <w:szCs w:val="22"/>
              </w:rPr>
              <w:t>12</w:t>
            </w:r>
          </w:p>
        </w:tc>
        <w:tc>
          <w:tcPr>
            <w:tcW w:w="1945" w:type="dxa"/>
            <w:gridSpan w:val="2"/>
            <w:tcBorders>
              <w:top w:val="nil"/>
              <w:left w:val="nil"/>
              <w:bottom w:val="single" w:sz="4" w:space="0" w:color="auto"/>
              <w:right w:val="single" w:sz="4" w:space="0" w:color="auto"/>
            </w:tcBorders>
            <w:shd w:val="clear" w:color="000000" w:fill="FFFFFF"/>
            <w:noWrap/>
            <w:vAlign w:val="bottom"/>
            <w:hideMark/>
          </w:tcPr>
          <w:p w14:paraId="172924A8" w14:textId="3F19CE37" w:rsidR="00EB379E" w:rsidRPr="00014D49" w:rsidRDefault="00EB379E" w:rsidP="00EB379E">
            <w:pPr>
              <w:spacing w:before="0"/>
              <w:jc w:val="left"/>
              <w:rPr>
                <w:rFonts w:asciiTheme="minorHAnsi" w:hAnsiTheme="minorHAnsi" w:cstheme="minorHAnsi"/>
                <w:color w:val="000000"/>
                <w:sz w:val="18"/>
                <w:szCs w:val="18"/>
              </w:rPr>
            </w:pPr>
            <w:r w:rsidRPr="00014D49">
              <w:rPr>
                <w:rFonts w:asciiTheme="minorHAnsi" w:hAnsiTheme="minorHAnsi" w:cstheme="minorHAnsi"/>
                <w:color w:val="000000"/>
                <w:sz w:val="18"/>
                <w:szCs w:val="18"/>
              </w:rPr>
              <w:t>Półbuty</w:t>
            </w:r>
            <w:r w:rsidR="00474BC1">
              <w:rPr>
                <w:rFonts w:asciiTheme="minorHAnsi" w:hAnsiTheme="minorHAnsi" w:cstheme="minorHAnsi"/>
                <w:color w:val="000000"/>
                <w:sz w:val="18"/>
                <w:szCs w:val="18"/>
              </w:rPr>
              <w:t xml:space="preserve"> męskie, bezpieczne</w:t>
            </w:r>
          </w:p>
        </w:tc>
        <w:tc>
          <w:tcPr>
            <w:tcW w:w="1985" w:type="dxa"/>
            <w:tcBorders>
              <w:top w:val="single" w:sz="4" w:space="0" w:color="auto"/>
              <w:left w:val="nil"/>
              <w:bottom w:val="single" w:sz="4" w:space="0" w:color="auto"/>
              <w:right w:val="single" w:sz="4" w:space="0" w:color="auto"/>
            </w:tcBorders>
            <w:vAlign w:val="center"/>
          </w:tcPr>
          <w:p w14:paraId="206FFABA" w14:textId="77777777" w:rsidR="00EB379E" w:rsidRPr="001A297B" w:rsidRDefault="00EB379E" w:rsidP="00EB379E">
            <w:pPr>
              <w:spacing w:before="0"/>
              <w:jc w:val="center"/>
              <w:rPr>
                <w:rFonts w:ascii="Calibri" w:hAnsi="Calibri" w:cs="Calibri"/>
                <w:color w:val="000000"/>
                <w:sz w:val="22"/>
                <w:szCs w:val="22"/>
              </w:rPr>
            </w:pPr>
            <w:r>
              <w:rPr>
                <w:rFonts w:ascii="Calibri" w:hAnsi="Calibri" w:cs="Calibri"/>
                <w:b/>
                <w:bCs/>
                <w:color w:val="000000"/>
                <w:sz w:val="18"/>
                <w:szCs w:val="22"/>
              </w:rPr>
              <w:t>Tak/Nie*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2862B" w14:textId="31296613" w:rsidR="00EB379E" w:rsidRPr="00D2785C" w:rsidRDefault="001670CE" w:rsidP="00EB379E">
            <w:pPr>
              <w:spacing w:before="0"/>
              <w:jc w:val="center"/>
              <w:rPr>
                <w:rFonts w:ascii="Calibri" w:hAnsi="Calibri" w:cs="Calibri"/>
                <w:color w:val="000000"/>
                <w:sz w:val="20"/>
                <w:szCs w:val="22"/>
              </w:rPr>
            </w:pPr>
            <w:r>
              <w:rPr>
                <w:rFonts w:ascii="Calibri" w:hAnsi="Calibri" w:cs="Calibri"/>
                <w:color w:val="000000"/>
                <w:sz w:val="20"/>
                <w:szCs w:val="22"/>
              </w:rPr>
              <w:t>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1D5DF" w14:textId="77777777" w:rsidR="00EB379E" w:rsidRPr="00D2785C" w:rsidRDefault="00EB379E" w:rsidP="00EB379E">
            <w:pPr>
              <w:spacing w:before="0"/>
              <w:jc w:val="center"/>
              <w:rPr>
                <w:rFonts w:ascii="Calibri" w:hAnsi="Calibri" w:cs="Calibri"/>
                <w:color w:val="000000"/>
                <w:sz w:val="20"/>
                <w:szCs w:val="22"/>
              </w:rPr>
            </w:pPr>
            <w:r w:rsidRPr="00D2785C">
              <w:rPr>
                <w:rFonts w:ascii="Calibri" w:hAnsi="Calibri" w:cs="Calibri"/>
                <w:color w:val="000000"/>
                <w:sz w:val="20"/>
                <w:szCs w:val="22"/>
              </w:rPr>
              <w:t>komplet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692F9" w14:textId="77777777" w:rsidR="00EB379E" w:rsidRPr="001A297B" w:rsidRDefault="00EB379E" w:rsidP="00EB379E">
            <w:pPr>
              <w:spacing w:before="0"/>
              <w:jc w:val="cente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12576" w14:textId="77777777" w:rsidR="00EB379E" w:rsidRPr="001A297B" w:rsidRDefault="00EB379E" w:rsidP="00EB379E">
            <w:pPr>
              <w:spacing w:before="0"/>
              <w:jc w:val="center"/>
              <w:rPr>
                <w:rFonts w:ascii="Calibri" w:hAnsi="Calibri" w:cs="Calibri"/>
                <w:color w:val="000000"/>
                <w:sz w:val="22"/>
                <w:szCs w:val="22"/>
              </w:rPr>
            </w:pPr>
          </w:p>
        </w:tc>
      </w:tr>
      <w:tr w:rsidR="00EB379E" w:rsidRPr="001A297B" w14:paraId="6926AF05" w14:textId="77777777" w:rsidTr="001B2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7" w:type="dxa"/>
          <w:trHeight w:val="290"/>
        </w:trPr>
        <w:tc>
          <w:tcPr>
            <w:tcW w:w="4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20D233" w14:textId="77777777" w:rsidR="00EB379E" w:rsidRPr="001A297B" w:rsidRDefault="00EB379E" w:rsidP="00EB379E">
            <w:pPr>
              <w:spacing w:before="0"/>
              <w:jc w:val="right"/>
              <w:rPr>
                <w:rFonts w:ascii="Calibri" w:hAnsi="Calibri" w:cs="Calibri"/>
                <w:color w:val="000000"/>
                <w:sz w:val="22"/>
                <w:szCs w:val="22"/>
              </w:rPr>
            </w:pPr>
            <w:r w:rsidRPr="001A297B">
              <w:rPr>
                <w:rFonts w:ascii="Calibri" w:hAnsi="Calibri" w:cs="Calibri"/>
                <w:color w:val="000000"/>
                <w:sz w:val="22"/>
                <w:szCs w:val="22"/>
              </w:rPr>
              <w:lastRenderedPageBreak/>
              <w:t>13</w:t>
            </w:r>
          </w:p>
        </w:tc>
        <w:tc>
          <w:tcPr>
            <w:tcW w:w="1945" w:type="dxa"/>
            <w:gridSpan w:val="2"/>
            <w:tcBorders>
              <w:top w:val="nil"/>
              <w:left w:val="nil"/>
              <w:bottom w:val="single" w:sz="4" w:space="0" w:color="auto"/>
              <w:right w:val="single" w:sz="4" w:space="0" w:color="auto"/>
            </w:tcBorders>
            <w:shd w:val="clear" w:color="000000" w:fill="FFFFFF"/>
            <w:noWrap/>
            <w:vAlign w:val="bottom"/>
            <w:hideMark/>
          </w:tcPr>
          <w:p w14:paraId="6D2C98EF" w14:textId="77777777" w:rsidR="00EB379E" w:rsidRPr="00014D49" w:rsidRDefault="00EB379E" w:rsidP="00EB379E">
            <w:pPr>
              <w:spacing w:before="0"/>
              <w:jc w:val="left"/>
              <w:rPr>
                <w:rFonts w:asciiTheme="minorHAnsi" w:hAnsiTheme="minorHAnsi" w:cstheme="minorHAnsi"/>
                <w:color w:val="000000"/>
                <w:sz w:val="18"/>
                <w:szCs w:val="18"/>
              </w:rPr>
            </w:pPr>
            <w:r w:rsidRPr="00014D49">
              <w:rPr>
                <w:rFonts w:asciiTheme="minorHAnsi" w:hAnsiTheme="minorHAnsi" w:cstheme="minorHAnsi"/>
                <w:color w:val="000000"/>
                <w:sz w:val="18"/>
                <w:szCs w:val="18"/>
              </w:rPr>
              <w:t xml:space="preserve">Buty ocieplane bezpieczne </w:t>
            </w:r>
          </w:p>
        </w:tc>
        <w:tc>
          <w:tcPr>
            <w:tcW w:w="1985" w:type="dxa"/>
            <w:tcBorders>
              <w:top w:val="single" w:sz="4" w:space="0" w:color="auto"/>
              <w:left w:val="nil"/>
              <w:bottom w:val="single" w:sz="4" w:space="0" w:color="auto"/>
              <w:right w:val="single" w:sz="4" w:space="0" w:color="auto"/>
            </w:tcBorders>
            <w:vAlign w:val="center"/>
          </w:tcPr>
          <w:p w14:paraId="62F401AF" w14:textId="77777777" w:rsidR="00EB379E" w:rsidRPr="001A297B" w:rsidRDefault="00EB379E" w:rsidP="00EB379E">
            <w:pPr>
              <w:spacing w:before="0"/>
              <w:jc w:val="center"/>
              <w:rPr>
                <w:rFonts w:ascii="Calibri" w:hAnsi="Calibri" w:cs="Calibri"/>
                <w:color w:val="000000"/>
                <w:sz w:val="22"/>
                <w:szCs w:val="22"/>
              </w:rPr>
            </w:pPr>
            <w:r>
              <w:rPr>
                <w:rFonts w:ascii="Calibri" w:hAnsi="Calibri" w:cs="Calibri"/>
                <w:b/>
                <w:bCs/>
                <w:color w:val="000000"/>
                <w:sz w:val="18"/>
                <w:szCs w:val="22"/>
              </w:rPr>
              <w:t>Tak/Nie*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16FF7" w14:textId="4B8DB5C8" w:rsidR="00EB379E" w:rsidRPr="00D2785C" w:rsidRDefault="001670CE" w:rsidP="00EB379E">
            <w:pPr>
              <w:spacing w:before="0"/>
              <w:jc w:val="center"/>
              <w:rPr>
                <w:rFonts w:ascii="Calibri" w:hAnsi="Calibri" w:cs="Calibri"/>
                <w:color w:val="000000"/>
                <w:sz w:val="20"/>
                <w:szCs w:val="22"/>
              </w:rPr>
            </w:pPr>
            <w:r>
              <w:rPr>
                <w:rFonts w:ascii="Calibri" w:hAnsi="Calibri" w:cs="Calibri"/>
                <w:color w:val="000000"/>
                <w:sz w:val="20"/>
                <w:szCs w:val="22"/>
              </w:rPr>
              <w:t>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124F4" w14:textId="77777777" w:rsidR="00EB379E" w:rsidRPr="00D2785C" w:rsidRDefault="00EB379E" w:rsidP="00EB379E">
            <w:pPr>
              <w:spacing w:before="0"/>
              <w:jc w:val="center"/>
              <w:rPr>
                <w:rFonts w:ascii="Calibri" w:hAnsi="Calibri" w:cs="Calibri"/>
                <w:color w:val="000000"/>
                <w:sz w:val="20"/>
                <w:szCs w:val="22"/>
              </w:rPr>
            </w:pPr>
            <w:r w:rsidRPr="00D2785C">
              <w:rPr>
                <w:rFonts w:ascii="Calibri" w:hAnsi="Calibri" w:cs="Calibri"/>
                <w:color w:val="000000"/>
                <w:sz w:val="20"/>
                <w:szCs w:val="22"/>
              </w:rPr>
              <w:t>komplet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396C1" w14:textId="77777777" w:rsidR="00EB379E" w:rsidRPr="001A297B" w:rsidRDefault="00EB379E" w:rsidP="00EB379E">
            <w:pPr>
              <w:spacing w:before="0"/>
              <w:jc w:val="cente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B5C74" w14:textId="77777777" w:rsidR="00EB379E" w:rsidRPr="001A297B" w:rsidRDefault="00EB379E" w:rsidP="00EB379E">
            <w:pPr>
              <w:spacing w:before="0"/>
              <w:jc w:val="center"/>
              <w:rPr>
                <w:rFonts w:ascii="Calibri" w:hAnsi="Calibri" w:cs="Calibri"/>
                <w:color w:val="000000"/>
                <w:sz w:val="22"/>
                <w:szCs w:val="22"/>
              </w:rPr>
            </w:pPr>
          </w:p>
        </w:tc>
      </w:tr>
      <w:tr w:rsidR="00EB379E" w:rsidRPr="001A297B" w14:paraId="6A759246" w14:textId="77777777" w:rsidTr="001B2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7" w:type="dxa"/>
          <w:trHeight w:val="290"/>
        </w:trPr>
        <w:tc>
          <w:tcPr>
            <w:tcW w:w="4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C154DB4" w14:textId="77777777" w:rsidR="00EB379E" w:rsidRPr="001A297B" w:rsidRDefault="00EB379E" w:rsidP="00EB379E">
            <w:pPr>
              <w:spacing w:before="0"/>
              <w:jc w:val="right"/>
              <w:rPr>
                <w:rFonts w:ascii="Calibri" w:hAnsi="Calibri" w:cs="Calibri"/>
                <w:color w:val="000000"/>
                <w:sz w:val="22"/>
                <w:szCs w:val="22"/>
              </w:rPr>
            </w:pPr>
            <w:r w:rsidRPr="001A297B">
              <w:rPr>
                <w:rFonts w:ascii="Calibri" w:hAnsi="Calibri" w:cs="Calibri"/>
                <w:color w:val="000000"/>
                <w:sz w:val="22"/>
                <w:szCs w:val="22"/>
              </w:rPr>
              <w:t>14</w:t>
            </w:r>
          </w:p>
        </w:tc>
        <w:tc>
          <w:tcPr>
            <w:tcW w:w="1945" w:type="dxa"/>
            <w:gridSpan w:val="2"/>
            <w:tcBorders>
              <w:top w:val="nil"/>
              <w:left w:val="nil"/>
              <w:bottom w:val="single" w:sz="4" w:space="0" w:color="auto"/>
              <w:right w:val="single" w:sz="4" w:space="0" w:color="auto"/>
            </w:tcBorders>
            <w:shd w:val="clear" w:color="auto" w:fill="auto"/>
            <w:noWrap/>
            <w:vAlign w:val="bottom"/>
            <w:hideMark/>
          </w:tcPr>
          <w:p w14:paraId="2852A1AC" w14:textId="77777777" w:rsidR="00EB379E" w:rsidRPr="00014D49" w:rsidRDefault="00EB379E" w:rsidP="00EB379E">
            <w:pPr>
              <w:spacing w:before="0"/>
              <w:jc w:val="left"/>
              <w:rPr>
                <w:rFonts w:asciiTheme="minorHAnsi" w:hAnsiTheme="minorHAnsi" w:cstheme="minorHAnsi"/>
                <w:color w:val="000000"/>
                <w:sz w:val="18"/>
                <w:szCs w:val="18"/>
              </w:rPr>
            </w:pPr>
            <w:r w:rsidRPr="00014D49">
              <w:rPr>
                <w:rFonts w:asciiTheme="minorHAnsi" w:hAnsiTheme="minorHAnsi" w:cstheme="minorHAnsi"/>
                <w:color w:val="000000"/>
                <w:sz w:val="18"/>
                <w:szCs w:val="18"/>
              </w:rPr>
              <w:t>Buty gumowe</w:t>
            </w:r>
          </w:p>
        </w:tc>
        <w:tc>
          <w:tcPr>
            <w:tcW w:w="1985" w:type="dxa"/>
            <w:tcBorders>
              <w:top w:val="single" w:sz="4" w:space="0" w:color="auto"/>
              <w:left w:val="nil"/>
              <w:bottom w:val="single" w:sz="4" w:space="0" w:color="auto"/>
              <w:right w:val="single" w:sz="4" w:space="0" w:color="auto"/>
            </w:tcBorders>
            <w:vAlign w:val="center"/>
          </w:tcPr>
          <w:p w14:paraId="05110E91" w14:textId="77777777" w:rsidR="00EB379E" w:rsidRPr="001A297B" w:rsidRDefault="00EB379E" w:rsidP="00EB379E">
            <w:pPr>
              <w:spacing w:before="0"/>
              <w:jc w:val="center"/>
              <w:rPr>
                <w:rFonts w:ascii="Calibri" w:hAnsi="Calibri" w:cs="Calibri"/>
                <w:color w:val="000000"/>
                <w:sz w:val="22"/>
                <w:szCs w:val="22"/>
              </w:rPr>
            </w:pPr>
            <w:r>
              <w:rPr>
                <w:rFonts w:ascii="Calibri" w:hAnsi="Calibri" w:cs="Calibri"/>
                <w:b/>
                <w:bCs/>
                <w:color w:val="000000"/>
                <w:sz w:val="18"/>
                <w:szCs w:val="22"/>
              </w:rPr>
              <w:t>Tak/Nie*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8844C" w14:textId="139E107D" w:rsidR="00EB379E" w:rsidRPr="00D2785C" w:rsidRDefault="00550E95" w:rsidP="00EB379E">
            <w:pPr>
              <w:spacing w:before="0"/>
              <w:jc w:val="center"/>
              <w:rPr>
                <w:rFonts w:ascii="Calibri" w:hAnsi="Calibri" w:cs="Calibri"/>
                <w:color w:val="000000"/>
                <w:sz w:val="20"/>
                <w:szCs w:val="22"/>
              </w:rPr>
            </w:pPr>
            <w:r>
              <w:rPr>
                <w:rFonts w:ascii="Calibri" w:hAnsi="Calibri" w:cs="Calibri"/>
                <w:color w:val="000000"/>
                <w:sz w:val="20"/>
                <w:szCs w:val="22"/>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85D96" w14:textId="77777777" w:rsidR="00EB379E" w:rsidRPr="00D2785C" w:rsidRDefault="00EB379E" w:rsidP="00EB379E">
            <w:pPr>
              <w:spacing w:before="0"/>
              <w:jc w:val="center"/>
              <w:rPr>
                <w:rFonts w:ascii="Calibri" w:hAnsi="Calibri" w:cs="Calibri"/>
                <w:color w:val="000000"/>
                <w:sz w:val="20"/>
                <w:szCs w:val="22"/>
              </w:rPr>
            </w:pPr>
            <w:r w:rsidRPr="00D2785C">
              <w:rPr>
                <w:rFonts w:ascii="Calibri" w:hAnsi="Calibri" w:cs="Calibri"/>
                <w:color w:val="000000"/>
                <w:sz w:val="20"/>
                <w:szCs w:val="22"/>
              </w:rPr>
              <w:t>komplet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AEE46" w14:textId="77777777" w:rsidR="00EB379E" w:rsidRPr="001A297B" w:rsidRDefault="00EB379E" w:rsidP="00EB379E">
            <w:pPr>
              <w:spacing w:before="0"/>
              <w:jc w:val="cente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3E8C5" w14:textId="77777777" w:rsidR="00EB379E" w:rsidRPr="001A297B" w:rsidRDefault="00EB379E" w:rsidP="00EB379E">
            <w:pPr>
              <w:spacing w:before="0"/>
              <w:jc w:val="center"/>
              <w:rPr>
                <w:rFonts w:ascii="Calibri" w:hAnsi="Calibri" w:cs="Calibri"/>
                <w:color w:val="000000"/>
                <w:sz w:val="22"/>
                <w:szCs w:val="22"/>
              </w:rPr>
            </w:pPr>
          </w:p>
        </w:tc>
      </w:tr>
      <w:tr w:rsidR="00EB379E" w:rsidRPr="001A297B" w14:paraId="1C1BA9FF" w14:textId="77777777" w:rsidTr="001B2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7" w:type="dxa"/>
          <w:trHeight w:val="290"/>
        </w:trPr>
        <w:tc>
          <w:tcPr>
            <w:tcW w:w="4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B7976EC" w14:textId="77777777" w:rsidR="00EB379E" w:rsidRPr="001A297B" w:rsidRDefault="00EB379E" w:rsidP="00EB379E">
            <w:pPr>
              <w:spacing w:before="0"/>
              <w:jc w:val="right"/>
              <w:rPr>
                <w:rFonts w:ascii="Calibri" w:hAnsi="Calibri" w:cs="Calibri"/>
                <w:color w:val="000000"/>
                <w:sz w:val="22"/>
                <w:szCs w:val="22"/>
              </w:rPr>
            </w:pPr>
            <w:r w:rsidRPr="001A297B">
              <w:rPr>
                <w:rFonts w:ascii="Calibri" w:hAnsi="Calibri" w:cs="Calibri"/>
                <w:color w:val="000000"/>
                <w:sz w:val="22"/>
                <w:szCs w:val="22"/>
              </w:rPr>
              <w:t>15</w:t>
            </w:r>
          </w:p>
        </w:tc>
        <w:tc>
          <w:tcPr>
            <w:tcW w:w="1945" w:type="dxa"/>
            <w:gridSpan w:val="2"/>
            <w:tcBorders>
              <w:top w:val="nil"/>
              <w:left w:val="nil"/>
              <w:bottom w:val="single" w:sz="4" w:space="0" w:color="auto"/>
              <w:right w:val="single" w:sz="4" w:space="0" w:color="auto"/>
            </w:tcBorders>
            <w:shd w:val="clear" w:color="auto" w:fill="auto"/>
            <w:noWrap/>
            <w:vAlign w:val="bottom"/>
            <w:hideMark/>
          </w:tcPr>
          <w:p w14:paraId="3DD4205D" w14:textId="77777777" w:rsidR="00EB379E" w:rsidRPr="00014D49" w:rsidRDefault="00EB379E" w:rsidP="00EB379E">
            <w:pPr>
              <w:spacing w:before="0"/>
              <w:jc w:val="left"/>
              <w:rPr>
                <w:rFonts w:asciiTheme="minorHAnsi" w:hAnsiTheme="minorHAnsi" w:cstheme="minorHAnsi"/>
                <w:color w:val="000000"/>
                <w:sz w:val="18"/>
                <w:szCs w:val="18"/>
              </w:rPr>
            </w:pPr>
            <w:r w:rsidRPr="00014D49">
              <w:rPr>
                <w:rFonts w:asciiTheme="minorHAnsi" w:hAnsiTheme="minorHAnsi" w:cstheme="minorHAnsi"/>
                <w:color w:val="000000"/>
                <w:sz w:val="18"/>
                <w:szCs w:val="18"/>
              </w:rPr>
              <w:t xml:space="preserve">Buty FILCOWO- GUMOWE </w:t>
            </w:r>
          </w:p>
        </w:tc>
        <w:tc>
          <w:tcPr>
            <w:tcW w:w="1985" w:type="dxa"/>
            <w:tcBorders>
              <w:top w:val="single" w:sz="4" w:space="0" w:color="auto"/>
              <w:left w:val="nil"/>
              <w:bottom w:val="single" w:sz="4" w:space="0" w:color="auto"/>
              <w:right w:val="single" w:sz="4" w:space="0" w:color="auto"/>
            </w:tcBorders>
            <w:vAlign w:val="center"/>
          </w:tcPr>
          <w:p w14:paraId="0DEA6774" w14:textId="77777777" w:rsidR="00EB379E" w:rsidRPr="001A297B" w:rsidRDefault="00EB379E" w:rsidP="00EB379E">
            <w:pPr>
              <w:spacing w:before="0"/>
              <w:jc w:val="center"/>
              <w:rPr>
                <w:rFonts w:ascii="Calibri" w:hAnsi="Calibri" w:cs="Calibri"/>
                <w:color w:val="000000"/>
                <w:sz w:val="22"/>
                <w:szCs w:val="22"/>
              </w:rPr>
            </w:pPr>
            <w:r>
              <w:rPr>
                <w:rFonts w:ascii="Calibri" w:hAnsi="Calibri" w:cs="Calibri"/>
                <w:b/>
                <w:bCs/>
                <w:color w:val="000000"/>
                <w:sz w:val="18"/>
                <w:szCs w:val="22"/>
              </w:rPr>
              <w:t>Tak/Nie*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F948B" w14:textId="3DF1CE7E" w:rsidR="00EB379E" w:rsidRPr="00D2785C" w:rsidRDefault="00550E95" w:rsidP="00EB379E">
            <w:pPr>
              <w:spacing w:before="0"/>
              <w:jc w:val="center"/>
              <w:rPr>
                <w:rFonts w:ascii="Calibri" w:hAnsi="Calibri" w:cs="Calibri"/>
                <w:color w:val="000000"/>
                <w:sz w:val="20"/>
                <w:szCs w:val="22"/>
              </w:rPr>
            </w:pPr>
            <w:r>
              <w:rPr>
                <w:rFonts w:ascii="Calibri" w:hAnsi="Calibri" w:cs="Calibri"/>
                <w:color w:val="000000"/>
                <w:sz w:val="20"/>
                <w:szCs w:val="22"/>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29CAB" w14:textId="77777777" w:rsidR="00EB379E" w:rsidRPr="00D2785C" w:rsidRDefault="00EB379E" w:rsidP="00EB379E">
            <w:pPr>
              <w:spacing w:before="0"/>
              <w:jc w:val="center"/>
              <w:rPr>
                <w:rFonts w:ascii="Calibri" w:hAnsi="Calibri" w:cs="Calibri"/>
                <w:color w:val="000000"/>
                <w:sz w:val="20"/>
                <w:szCs w:val="22"/>
              </w:rPr>
            </w:pPr>
            <w:r w:rsidRPr="00D2785C">
              <w:rPr>
                <w:rFonts w:ascii="Calibri" w:hAnsi="Calibri" w:cs="Calibri"/>
                <w:color w:val="000000"/>
                <w:sz w:val="20"/>
                <w:szCs w:val="22"/>
              </w:rPr>
              <w:t>komplet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135D8" w14:textId="77777777" w:rsidR="00EB379E" w:rsidRPr="001A297B" w:rsidRDefault="00EB379E" w:rsidP="00EB379E">
            <w:pPr>
              <w:spacing w:before="0"/>
              <w:jc w:val="cente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B84A0" w14:textId="77777777" w:rsidR="00EB379E" w:rsidRPr="001A297B" w:rsidRDefault="00EB379E" w:rsidP="00EB379E">
            <w:pPr>
              <w:spacing w:before="0"/>
              <w:jc w:val="center"/>
              <w:rPr>
                <w:rFonts w:ascii="Calibri" w:hAnsi="Calibri" w:cs="Calibri"/>
                <w:color w:val="000000"/>
                <w:sz w:val="22"/>
                <w:szCs w:val="22"/>
              </w:rPr>
            </w:pPr>
          </w:p>
        </w:tc>
      </w:tr>
      <w:tr w:rsidR="00EB379E" w:rsidRPr="001A297B" w14:paraId="315A228A" w14:textId="77777777" w:rsidTr="001B2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7" w:type="dxa"/>
          <w:trHeight w:val="290"/>
        </w:trPr>
        <w:tc>
          <w:tcPr>
            <w:tcW w:w="4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C555421" w14:textId="77777777" w:rsidR="00EB379E" w:rsidRPr="001A297B" w:rsidRDefault="00EB379E" w:rsidP="00EB379E">
            <w:pPr>
              <w:spacing w:before="0"/>
              <w:jc w:val="right"/>
              <w:rPr>
                <w:rFonts w:ascii="Calibri" w:hAnsi="Calibri" w:cs="Calibri"/>
                <w:color w:val="000000"/>
                <w:sz w:val="22"/>
                <w:szCs w:val="22"/>
              </w:rPr>
            </w:pPr>
            <w:r w:rsidRPr="001A297B">
              <w:rPr>
                <w:rFonts w:ascii="Calibri" w:hAnsi="Calibri" w:cs="Calibri"/>
                <w:color w:val="000000"/>
                <w:sz w:val="22"/>
                <w:szCs w:val="22"/>
              </w:rPr>
              <w:t>16</w:t>
            </w:r>
          </w:p>
        </w:tc>
        <w:tc>
          <w:tcPr>
            <w:tcW w:w="1945" w:type="dxa"/>
            <w:gridSpan w:val="2"/>
            <w:tcBorders>
              <w:top w:val="nil"/>
              <w:left w:val="nil"/>
              <w:bottom w:val="single" w:sz="4" w:space="0" w:color="auto"/>
              <w:right w:val="single" w:sz="4" w:space="0" w:color="auto"/>
            </w:tcBorders>
            <w:shd w:val="clear" w:color="auto" w:fill="auto"/>
            <w:noWrap/>
            <w:vAlign w:val="bottom"/>
            <w:hideMark/>
          </w:tcPr>
          <w:p w14:paraId="2089748B" w14:textId="7517F871" w:rsidR="00EB379E" w:rsidRPr="00014D49" w:rsidRDefault="00EB379E" w:rsidP="00EB379E">
            <w:pPr>
              <w:spacing w:before="0"/>
              <w:jc w:val="left"/>
              <w:rPr>
                <w:rFonts w:asciiTheme="minorHAnsi" w:hAnsiTheme="minorHAnsi" w:cstheme="minorHAnsi"/>
                <w:color w:val="000000"/>
                <w:sz w:val="18"/>
                <w:szCs w:val="18"/>
              </w:rPr>
            </w:pPr>
            <w:r w:rsidRPr="00014D49">
              <w:rPr>
                <w:rFonts w:asciiTheme="minorHAnsi" w:hAnsiTheme="minorHAnsi" w:cstheme="minorHAnsi"/>
                <w:color w:val="000000"/>
                <w:sz w:val="18"/>
                <w:szCs w:val="18"/>
              </w:rPr>
              <w:t>Ubranie spawalnicze</w:t>
            </w:r>
            <w:r w:rsidR="00474BC1">
              <w:rPr>
                <w:rFonts w:asciiTheme="minorHAnsi" w:hAnsiTheme="minorHAnsi" w:cstheme="minorHAnsi"/>
                <w:color w:val="000000"/>
                <w:sz w:val="18"/>
                <w:szCs w:val="18"/>
              </w:rPr>
              <w:t xml:space="preserve"> trudnopalne</w:t>
            </w:r>
          </w:p>
        </w:tc>
        <w:tc>
          <w:tcPr>
            <w:tcW w:w="1985" w:type="dxa"/>
            <w:tcBorders>
              <w:top w:val="single" w:sz="4" w:space="0" w:color="auto"/>
              <w:left w:val="nil"/>
              <w:bottom w:val="single" w:sz="4" w:space="0" w:color="auto"/>
              <w:right w:val="single" w:sz="4" w:space="0" w:color="auto"/>
            </w:tcBorders>
            <w:vAlign w:val="center"/>
          </w:tcPr>
          <w:p w14:paraId="5448CA64" w14:textId="77777777" w:rsidR="00EB379E" w:rsidRPr="001A297B" w:rsidRDefault="00EB379E" w:rsidP="00EB379E">
            <w:pPr>
              <w:spacing w:before="0"/>
              <w:jc w:val="center"/>
              <w:rPr>
                <w:rFonts w:ascii="Calibri" w:hAnsi="Calibri" w:cs="Calibri"/>
                <w:color w:val="000000"/>
                <w:sz w:val="22"/>
                <w:szCs w:val="22"/>
              </w:rPr>
            </w:pPr>
            <w:r>
              <w:rPr>
                <w:rFonts w:ascii="Calibri" w:hAnsi="Calibri" w:cs="Calibri"/>
                <w:b/>
                <w:bCs/>
                <w:color w:val="000000"/>
                <w:sz w:val="18"/>
                <w:szCs w:val="22"/>
              </w:rPr>
              <w:t>Tak/Nie*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94CA0" w14:textId="05B161F6" w:rsidR="00EB379E" w:rsidRPr="00D2785C" w:rsidRDefault="00550E95" w:rsidP="00EB379E">
            <w:pPr>
              <w:spacing w:before="0"/>
              <w:jc w:val="center"/>
              <w:rPr>
                <w:rFonts w:ascii="Calibri" w:hAnsi="Calibri" w:cs="Calibri"/>
                <w:color w:val="000000"/>
                <w:sz w:val="20"/>
                <w:szCs w:val="22"/>
              </w:rPr>
            </w:pPr>
            <w:r>
              <w:rPr>
                <w:rFonts w:ascii="Calibri" w:hAnsi="Calibri" w:cs="Calibri"/>
                <w:color w:val="000000"/>
                <w:sz w:val="20"/>
                <w:szCs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D57FD" w14:textId="77777777" w:rsidR="00EB379E" w:rsidRPr="00D2785C" w:rsidRDefault="00EB379E" w:rsidP="00EB379E">
            <w:pPr>
              <w:spacing w:before="0"/>
              <w:jc w:val="center"/>
              <w:rPr>
                <w:rFonts w:ascii="Calibri" w:hAnsi="Calibri" w:cs="Calibri"/>
                <w:color w:val="000000"/>
                <w:sz w:val="20"/>
                <w:szCs w:val="22"/>
              </w:rPr>
            </w:pPr>
            <w:r w:rsidRPr="00D2785C">
              <w:rPr>
                <w:rFonts w:ascii="Calibri" w:hAnsi="Calibri" w:cs="Calibri"/>
                <w:color w:val="000000"/>
                <w:sz w:val="20"/>
                <w:szCs w:val="22"/>
              </w:rPr>
              <w:t>komplet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551C9" w14:textId="77777777" w:rsidR="00EB379E" w:rsidRPr="001A297B" w:rsidRDefault="00EB379E" w:rsidP="00EB379E">
            <w:pPr>
              <w:spacing w:before="0"/>
              <w:jc w:val="cente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F73CD" w14:textId="77777777" w:rsidR="00EB379E" w:rsidRPr="001A297B" w:rsidRDefault="00EB379E" w:rsidP="00EB379E">
            <w:pPr>
              <w:spacing w:before="0"/>
              <w:jc w:val="center"/>
              <w:rPr>
                <w:rFonts w:ascii="Calibri" w:hAnsi="Calibri" w:cs="Calibri"/>
                <w:color w:val="000000"/>
                <w:sz w:val="22"/>
                <w:szCs w:val="22"/>
              </w:rPr>
            </w:pPr>
          </w:p>
        </w:tc>
      </w:tr>
      <w:tr w:rsidR="00EB379E" w:rsidRPr="001A297B" w14:paraId="5EC44186" w14:textId="77777777" w:rsidTr="001B2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7" w:type="dxa"/>
          <w:trHeight w:val="290"/>
        </w:trPr>
        <w:tc>
          <w:tcPr>
            <w:tcW w:w="4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9EBE245" w14:textId="77777777" w:rsidR="00EB379E" w:rsidRPr="001A297B" w:rsidRDefault="00EB379E" w:rsidP="00EB379E">
            <w:pPr>
              <w:spacing w:before="0"/>
              <w:jc w:val="right"/>
              <w:rPr>
                <w:rFonts w:ascii="Calibri" w:hAnsi="Calibri" w:cs="Calibri"/>
                <w:color w:val="000000"/>
                <w:sz w:val="22"/>
                <w:szCs w:val="22"/>
              </w:rPr>
            </w:pPr>
            <w:r w:rsidRPr="001A297B">
              <w:rPr>
                <w:rFonts w:ascii="Calibri" w:hAnsi="Calibri" w:cs="Calibri"/>
                <w:color w:val="000000"/>
                <w:sz w:val="22"/>
                <w:szCs w:val="22"/>
              </w:rPr>
              <w:t>17</w:t>
            </w:r>
          </w:p>
        </w:tc>
        <w:tc>
          <w:tcPr>
            <w:tcW w:w="1945" w:type="dxa"/>
            <w:gridSpan w:val="2"/>
            <w:tcBorders>
              <w:top w:val="nil"/>
              <w:left w:val="nil"/>
              <w:bottom w:val="single" w:sz="4" w:space="0" w:color="auto"/>
              <w:right w:val="single" w:sz="4" w:space="0" w:color="auto"/>
            </w:tcBorders>
            <w:shd w:val="clear" w:color="auto" w:fill="auto"/>
            <w:noWrap/>
            <w:vAlign w:val="bottom"/>
            <w:hideMark/>
          </w:tcPr>
          <w:p w14:paraId="19545E9D" w14:textId="77777777" w:rsidR="00EB379E" w:rsidRPr="00014D49" w:rsidRDefault="00EB379E" w:rsidP="00EB379E">
            <w:pPr>
              <w:spacing w:before="0"/>
              <w:jc w:val="left"/>
              <w:rPr>
                <w:rFonts w:asciiTheme="minorHAnsi" w:hAnsiTheme="minorHAnsi" w:cstheme="minorHAnsi"/>
                <w:color w:val="000000"/>
                <w:sz w:val="18"/>
                <w:szCs w:val="18"/>
              </w:rPr>
            </w:pPr>
            <w:r w:rsidRPr="00014D49">
              <w:rPr>
                <w:rFonts w:asciiTheme="minorHAnsi" w:hAnsiTheme="minorHAnsi" w:cstheme="minorHAnsi"/>
                <w:color w:val="000000"/>
                <w:sz w:val="18"/>
                <w:szCs w:val="18"/>
              </w:rPr>
              <w:t>Buty spawalnicze</w:t>
            </w:r>
          </w:p>
        </w:tc>
        <w:tc>
          <w:tcPr>
            <w:tcW w:w="1985" w:type="dxa"/>
            <w:tcBorders>
              <w:top w:val="single" w:sz="4" w:space="0" w:color="auto"/>
              <w:left w:val="nil"/>
              <w:bottom w:val="single" w:sz="4" w:space="0" w:color="auto"/>
              <w:right w:val="single" w:sz="4" w:space="0" w:color="auto"/>
            </w:tcBorders>
            <w:vAlign w:val="center"/>
          </w:tcPr>
          <w:p w14:paraId="54BE75F0" w14:textId="77777777" w:rsidR="00EB379E" w:rsidRPr="001A297B" w:rsidRDefault="00EB379E" w:rsidP="00EB379E">
            <w:pPr>
              <w:spacing w:before="0"/>
              <w:jc w:val="center"/>
              <w:rPr>
                <w:rFonts w:ascii="Calibri" w:hAnsi="Calibri" w:cs="Calibri"/>
                <w:color w:val="000000"/>
                <w:sz w:val="22"/>
                <w:szCs w:val="22"/>
              </w:rPr>
            </w:pPr>
            <w:r>
              <w:rPr>
                <w:rFonts w:ascii="Calibri" w:hAnsi="Calibri" w:cs="Calibri"/>
                <w:b/>
                <w:bCs/>
                <w:color w:val="000000"/>
                <w:sz w:val="18"/>
                <w:szCs w:val="22"/>
              </w:rPr>
              <w:t>Tak/Nie*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F6E47" w14:textId="22B5DD0C" w:rsidR="00EB379E" w:rsidRPr="00D2785C" w:rsidRDefault="00550E95" w:rsidP="00EB379E">
            <w:pPr>
              <w:spacing w:before="0"/>
              <w:jc w:val="center"/>
              <w:rPr>
                <w:rFonts w:ascii="Calibri" w:hAnsi="Calibri" w:cs="Calibri"/>
                <w:color w:val="000000"/>
                <w:sz w:val="20"/>
                <w:szCs w:val="22"/>
              </w:rPr>
            </w:pPr>
            <w:r>
              <w:rPr>
                <w:rFonts w:ascii="Calibri" w:hAnsi="Calibri" w:cs="Calibri"/>
                <w:color w:val="000000"/>
                <w:sz w:val="20"/>
                <w:szCs w:val="22"/>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65776" w14:textId="77777777" w:rsidR="00EB379E" w:rsidRPr="00D2785C" w:rsidRDefault="00EB379E" w:rsidP="00EB379E">
            <w:pPr>
              <w:spacing w:before="0"/>
              <w:jc w:val="center"/>
              <w:rPr>
                <w:rFonts w:ascii="Calibri" w:hAnsi="Calibri" w:cs="Calibri"/>
                <w:color w:val="000000"/>
                <w:sz w:val="20"/>
                <w:szCs w:val="22"/>
              </w:rPr>
            </w:pPr>
            <w:r w:rsidRPr="00D2785C">
              <w:rPr>
                <w:rFonts w:ascii="Calibri" w:hAnsi="Calibri" w:cs="Calibri"/>
                <w:color w:val="000000"/>
                <w:sz w:val="20"/>
                <w:szCs w:val="22"/>
              </w:rPr>
              <w:t>komplet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61027" w14:textId="77777777" w:rsidR="00EB379E" w:rsidRPr="001A297B" w:rsidRDefault="00EB379E" w:rsidP="00EB379E">
            <w:pPr>
              <w:spacing w:before="0"/>
              <w:jc w:val="cente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66A2D" w14:textId="77777777" w:rsidR="00EB379E" w:rsidRPr="001A297B" w:rsidRDefault="00EB379E" w:rsidP="00EB379E">
            <w:pPr>
              <w:spacing w:before="0"/>
              <w:jc w:val="center"/>
              <w:rPr>
                <w:rFonts w:ascii="Calibri" w:hAnsi="Calibri" w:cs="Calibri"/>
                <w:color w:val="000000"/>
                <w:sz w:val="22"/>
                <w:szCs w:val="22"/>
              </w:rPr>
            </w:pPr>
          </w:p>
        </w:tc>
      </w:tr>
      <w:tr w:rsidR="00EB379E" w:rsidRPr="001A297B" w14:paraId="5EAB0078" w14:textId="77777777" w:rsidTr="001B2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7" w:type="dxa"/>
          <w:trHeight w:val="290"/>
        </w:trPr>
        <w:tc>
          <w:tcPr>
            <w:tcW w:w="4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A129137" w14:textId="77777777" w:rsidR="00EB379E" w:rsidRPr="001A297B" w:rsidRDefault="00EB379E" w:rsidP="00EB379E">
            <w:pPr>
              <w:spacing w:before="0"/>
              <w:jc w:val="right"/>
              <w:rPr>
                <w:rFonts w:ascii="Calibri" w:hAnsi="Calibri" w:cs="Calibri"/>
                <w:color w:val="000000"/>
                <w:sz w:val="22"/>
                <w:szCs w:val="22"/>
              </w:rPr>
            </w:pPr>
            <w:r w:rsidRPr="001A297B">
              <w:rPr>
                <w:rFonts w:ascii="Calibri" w:hAnsi="Calibri" w:cs="Calibri"/>
                <w:color w:val="000000"/>
                <w:sz w:val="22"/>
                <w:szCs w:val="22"/>
              </w:rPr>
              <w:t>18</w:t>
            </w:r>
          </w:p>
        </w:tc>
        <w:tc>
          <w:tcPr>
            <w:tcW w:w="1945" w:type="dxa"/>
            <w:gridSpan w:val="2"/>
            <w:tcBorders>
              <w:top w:val="nil"/>
              <w:left w:val="nil"/>
              <w:bottom w:val="single" w:sz="4" w:space="0" w:color="auto"/>
              <w:right w:val="single" w:sz="4" w:space="0" w:color="auto"/>
            </w:tcBorders>
            <w:shd w:val="clear" w:color="000000" w:fill="FFFFFF"/>
            <w:noWrap/>
            <w:vAlign w:val="bottom"/>
            <w:hideMark/>
          </w:tcPr>
          <w:p w14:paraId="2559B529" w14:textId="77777777" w:rsidR="00EB379E" w:rsidRPr="00014D49" w:rsidRDefault="00EB379E" w:rsidP="00EB379E">
            <w:pPr>
              <w:spacing w:before="0"/>
              <w:jc w:val="left"/>
              <w:rPr>
                <w:rFonts w:asciiTheme="minorHAnsi" w:hAnsiTheme="minorHAnsi" w:cstheme="minorHAnsi"/>
                <w:color w:val="000000"/>
                <w:sz w:val="18"/>
                <w:szCs w:val="18"/>
              </w:rPr>
            </w:pPr>
            <w:r w:rsidRPr="00014D49">
              <w:rPr>
                <w:rFonts w:asciiTheme="minorHAnsi" w:hAnsiTheme="minorHAnsi" w:cstheme="minorHAnsi"/>
                <w:color w:val="000000"/>
                <w:sz w:val="18"/>
                <w:szCs w:val="18"/>
              </w:rPr>
              <w:t>Buty gumowe do bioder/ rybackie</w:t>
            </w:r>
          </w:p>
        </w:tc>
        <w:tc>
          <w:tcPr>
            <w:tcW w:w="1985" w:type="dxa"/>
            <w:tcBorders>
              <w:top w:val="single" w:sz="4" w:space="0" w:color="auto"/>
              <w:left w:val="nil"/>
              <w:bottom w:val="single" w:sz="4" w:space="0" w:color="auto"/>
              <w:right w:val="single" w:sz="4" w:space="0" w:color="auto"/>
            </w:tcBorders>
            <w:vAlign w:val="center"/>
          </w:tcPr>
          <w:p w14:paraId="7D87B8FD" w14:textId="77777777" w:rsidR="00EB379E" w:rsidRPr="001A297B" w:rsidRDefault="00EB379E" w:rsidP="00EB379E">
            <w:pPr>
              <w:spacing w:before="0"/>
              <w:jc w:val="center"/>
              <w:rPr>
                <w:rFonts w:ascii="Calibri" w:hAnsi="Calibri" w:cs="Calibri"/>
                <w:color w:val="000000"/>
                <w:sz w:val="22"/>
                <w:szCs w:val="22"/>
              </w:rPr>
            </w:pPr>
            <w:r>
              <w:rPr>
                <w:rFonts w:ascii="Calibri" w:hAnsi="Calibri" w:cs="Calibri"/>
                <w:b/>
                <w:bCs/>
                <w:color w:val="000000"/>
                <w:sz w:val="18"/>
                <w:szCs w:val="22"/>
              </w:rPr>
              <w:t>Tak/Nie*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0AC9B" w14:textId="7F20C6BE" w:rsidR="00EB379E" w:rsidRPr="00D2785C" w:rsidRDefault="00550E95" w:rsidP="00EB379E">
            <w:pPr>
              <w:spacing w:before="0"/>
              <w:jc w:val="center"/>
              <w:rPr>
                <w:rFonts w:ascii="Calibri" w:hAnsi="Calibri" w:cs="Calibri"/>
                <w:color w:val="000000"/>
                <w:sz w:val="20"/>
                <w:szCs w:val="22"/>
              </w:rPr>
            </w:pPr>
            <w:r>
              <w:rPr>
                <w:rFonts w:ascii="Calibri" w:hAnsi="Calibri" w:cs="Calibri"/>
                <w:color w:val="000000"/>
                <w:sz w:val="20"/>
                <w:szCs w:val="22"/>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AA954" w14:textId="77777777" w:rsidR="00EB379E" w:rsidRPr="00D2785C" w:rsidRDefault="00EB379E" w:rsidP="00EB379E">
            <w:pPr>
              <w:spacing w:before="0"/>
              <w:jc w:val="center"/>
              <w:rPr>
                <w:rFonts w:ascii="Calibri" w:hAnsi="Calibri" w:cs="Calibri"/>
                <w:color w:val="000000"/>
                <w:sz w:val="20"/>
                <w:szCs w:val="22"/>
              </w:rPr>
            </w:pPr>
            <w:r w:rsidRPr="00D2785C">
              <w:rPr>
                <w:rFonts w:ascii="Calibri" w:hAnsi="Calibri" w:cs="Calibri"/>
                <w:color w:val="000000"/>
                <w:sz w:val="20"/>
                <w:szCs w:val="22"/>
              </w:rPr>
              <w:t>komplet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EA807" w14:textId="77777777" w:rsidR="00EB379E" w:rsidRPr="001A297B" w:rsidRDefault="00EB379E" w:rsidP="00EB379E">
            <w:pPr>
              <w:spacing w:before="0"/>
              <w:jc w:val="cente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0C3F9" w14:textId="77777777" w:rsidR="00EB379E" w:rsidRPr="001A297B" w:rsidRDefault="00EB379E" w:rsidP="00EB379E">
            <w:pPr>
              <w:spacing w:before="0"/>
              <w:jc w:val="center"/>
              <w:rPr>
                <w:rFonts w:ascii="Calibri" w:hAnsi="Calibri" w:cs="Calibri"/>
                <w:color w:val="000000"/>
                <w:sz w:val="22"/>
                <w:szCs w:val="22"/>
              </w:rPr>
            </w:pPr>
          </w:p>
        </w:tc>
      </w:tr>
      <w:tr w:rsidR="00EB379E" w:rsidRPr="001A297B" w14:paraId="5C1CD572" w14:textId="77777777" w:rsidTr="001B2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7" w:type="dxa"/>
          <w:trHeight w:val="290"/>
        </w:trPr>
        <w:tc>
          <w:tcPr>
            <w:tcW w:w="4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13DF3B4" w14:textId="77777777" w:rsidR="00EB379E" w:rsidRPr="001A297B" w:rsidRDefault="00EB379E" w:rsidP="00EB379E">
            <w:pPr>
              <w:spacing w:before="0"/>
              <w:jc w:val="right"/>
              <w:rPr>
                <w:rFonts w:ascii="Calibri" w:hAnsi="Calibri" w:cs="Calibri"/>
                <w:color w:val="000000"/>
                <w:sz w:val="22"/>
                <w:szCs w:val="22"/>
              </w:rPr>
            </w:pPr>
            <w:r w:rsidRPr="001A297B">
              <w:rPr>
                <w:rFonts w:ascii="Calibri" w:hAnsi="Calibri" w:cs="Calibri"/>
                <w:color w:val="000000"/>
                <w:sz w:val="22"/>
                <w:szCs w:val="22"/>
              </w:rPr>
              <w:t>19</w:t>
            </w:r>
          </w:p>
        </w:tc>
        <w:tc>
          <w:tcPr>
            <w:tcW w:w="1945" w:type="dxa"/>
            <w:gridSpan w:val="2"/>
            <w:tcBorders>
              <w:top w:val="nil"/>
              <w:left w:val="nil"/>
              <w:bottom w:val="single" w:sz="4" w:space="0" w:color="auto"/>
              <w:right w:val="single" w:sz="4" w:space="0" w:color="auto"/>
            </w:tcBorders>
            <w:shd w:val="clear" w:color="auto" w:fill="auto"/>
            <w:noWrap/>
            <w:vAlign w:val="bottom"/>
            <w:hideMark/>
          </w:tcPr>
          <w:p w14:paraId="20BB20C0" w14:textId="07A6B5C3" w:rsidR="00EB379E" w:rsidRPr="00014D49" w:rsidRDefault="00EB379E" w:rsidP="00EB379E">
            <w:pPr>
              <w:spacing w:before="0"/>
              <w:jc w:val="left"/>
              <w:rPr>
                <w:rFonts w:asciiTheme="minorHAnsi" w:hAnsiTheme="minorHAnsi" w:cstheme="minorHAnsi"/>
                <w:color w:val="000000"/>
                <w:sz w:val="18"/>
                <w:szCs w:val="18"/>
              </w:rPr>
            </w:pPr>
            <w:r w:rsidRPr="00014D49">
              <w:rPr>
                <w:rFonts w:asciiTheme="minorHAnsi" w:hAnsiTheme="minorHAnsi" w:cstheme="minorHAnsi"/>
                <w:color w:val="000000"/>
                <w:sz w:val="18"/>
                <w:szCs w:val="18"/>
              </w:rPr>
              <w:t xml:space="preserve">Rękawice </w:t>
            </w:r>
            <w:r w:rsidR="00474BC1">
              <w:rPr>
                <w:rFonts w:asciiTheme="minorHAnsi" w:hAnsiTheme="minorHAnsi" w:cstheme="minorHAnsi"/>
                <w:color w:val="000000"/>
                <w:sz w:val="18"/>
                <w:szCs w:val="18"/>
              </w:rPr>
              <w:t>dziane</w:t>
            </w:r>
            <w:r w:rsidRPr="00014D49">
              <w:rPr>
                <w:rFonts w:asciiTheme="minorHAnsi" w:hAnsiTheme="minorHAnsi" w:cstheme="minorHAnsi"/>
                <w:color w:val="000000"/>
                <w:sz w:val="18"/>
                <w:szCs w:val="18"/>
              </w:rPr>
              <w:t xml:space="preserve"> powlekane lateksem</w:t>
            </w:r>
          </w:p>
        </w:tc>
        <w:tc>
          <w:tcPr>
            <w:tcW w:w="1985" w:type="dxa"/>
            <w:tcBorders>
              <w:top w:val="single" w:sz="4" w:space="0" w:color="auto"/>
              <w:left w:val="nil"/>
              <w:bottom w:val="single" w:sz="4" w:space="0" w:color="auto"/>
              <w:right w:val="single" w:sz="4" w:space="0" w:color="auto"/>
            </w:tcBorders>
            <w:vAlign w:val="center"/>
          </w:tcPr>
          <w:p w14:paraId="45E42FDB" w14:textId="77777777" w:rsidR="00EB379E" w:rsidRPr="001A297B" w:rsidRDefault="00EB379E" w:rsidP="00EB379E">
            <w:pPr>
              <w:spacing w:before="0"/>
              <w:jc w:val="center"/>
              <w:rPr>
                <w:rFonts w:ascii="Calibri" w:hAnsi="Calibri" w:cs="Calibri"/>
                <w:color w:val="000000"/>
                <w:sz w:val="22"/>
                <w:szCs w:val="22"/>
              </w:rPr>
            </w:pPr>
            <w:r>
              <w:rPr>
                <w:rFonts w:ascii="Calibri" w:hAnsi="Calibri" w:cs="Calibri"/>
                <w:b/>
                <w:bCs/>
                <w:color w:val="000000"/>
                <w:sz w:val="18"/>
                <w:szCs w:val="22"/>
              </w:rPr>
              <w:t>Tak/Nie*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CB0AF" w14:textId="48F17135" w:rsidR="00EB379E" w:rsidRPr="00D2785C" w:rsidRDefault="00550E95" w:rsidP="00EB379E">
            <w:pPr>
              <w:spacing w:before="0"/>
              <w:jc w:val="center"/>
              <w:rPr>
                <w:rFonts w:ascii="Calibri" w:hAnsi="Calibri" w:cs="Calibri"/>
                <w:color w:val="000000"/>
                <w:sz w:val="20"/>
                <w:szCs w:val="22"/>
              </w:rPr>
            </w:pPr>
            <w:r>
              <w:rPr>
                <w:rFonts w:ascii="Calibri" w:hAnsi="Calibri" w:cs="Calibri"/>
                <w:color w:val="000000"/>
                <w:sz w:val="20"/>
                <w:szCs w:val="22"/>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31865" w14:textId="77777777" w:rsidR="00EB379E" w:rsidRPr="00D2785C" w:rsidRDefault="00EB379E" w:rsidP="00EB379E">
            <w:pPr>
              <w:spacing w:before="0"/>
              <w:jc w:val="center"/>
              <w:rPr>
                <w:rFonts w:ascii="Calibri" w:hAnsi="Calibri" w:cs="Calibri"/>
                <w:color w:val="000000"/>
                <w:sz w:val="20"/>
                <w:szCs w:val="22"/>
              </w:rPr>
            </w:pPr>
            <w:r w:rsidRPr="00D2785C">
              <w:rPr>
                <w:rFonts w:ascii="Calibri" w:hAnsi="Calibri" w:cs="Calibri"/>
                <w:color w:val="000000"/>
                <w:sz w:val="20"/>
                <w:szCs w:val="22"/>
              </w:rPr>
              <w:t>komplet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BA6F8" w14:textId="77777777" w:rsidR="00EB379E" w:rsidRPr="001A297B" w:rsidRDefault="00EB379E" w:rsidP="00EB379E">
            <w:pPr>
              <w:spacing w:before="0"/>
              <w:jc w:val="cente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14E7C" w14:textId="77777777" w:rsidR="00EB379E" w:rsidRPr="001A297B" w:rsidRDefault="00EB379E" w:rsidP="00EB379E">
            <w:pPr>
              <w:spacing w:before="0"/>
              <w:jc w:val="center"/>
              <w:rPr>
                <w:rFonts w:ascii="Calibri" w:hAnsi="Calibri" w:cs="Calibri"/>
                <w:color w:val="000000"/>
                <w:sz w:val="22"/>
                <w:szCs w:val="22"/>
              </w:rPr>
            </w:pPr>
          </w:p>
        </w:tc>
      </w:tr>
      <w:tr w:rsidR="00EB379E" w:rsidRPr="001A297B" w14:paraId="210057E1" w14:textId="77777777" w:rsidTr="001B2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7" w:type="dxa"/>
          <w:trHeight w:val="290"/>
        </w:trPr>
        <w:tc>
          <w:tcPr>
            <w:tcW w:w="4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9354D8E" w14:textId="77777777" w:rsidR="00EB379E" w:rsidRPr="001A297B" w:rsidRDefault="00EB379E" w:rsidP="00EB379E">
            <w:pPr>
              <w:spacing w:before="0"/>
              <w:jc w:val="right"/>
              <w:rPr>
                <w:rFonts w:ascii="Calibri" w:hAnsi="Calibri" w:cs="Calibri"/>
                <w:color w:val="000000"/>
                <w:sz w:val="22"/>
                <w:szCs w:val="22"/>
              </w:rPr>
            </w:pPr>
            <w:r w:rsidRPr="001A297B">
              <w:rPr>
                <w:rFonts w:ascii="Calibri" w:hAnsi="Calibri" w:cs="Calibri"/>
                <w:color w:val="000000"/>
                <w:sz w:val="22"/>
                <w:szCs w:val="22"/>
              </w:rPr>
              <w:t>20</w:t>
            </w:r>
          </w:p>
        </w:tc>
        <w:tc>
          <w:tcPr>
            <w:tcW w:w="1945" w:type="dxa"/>
            <w:gridSpan w:val="2"/>
            <w:tcBorders>
              <w:top w:val="nil"/>
              <w:left w:val="nil"/>
              <w:bottom w:val="single" w:sz="4" w:space="0" w:color="auto"/>
              <w:right w:val="single" w:sz="4" w:space="0" w:color="auto"/>
            </w:tcBorders>
            <w:shd w:val="clear" w:color="auto" w:fill="auto"/>
            <w:noWrap/>
            <w:vAlign w:val="bottom"/>
            <w:hideMark/>
          </w:tcPr>
          <w:p w14:paraId="6CED23F0" w14:textId="77777777" w:rsidR="00EB379E" w:rsidRPr="00014D49" w:rsidRDefault="00EB379E" w:rsidP="00EB379E">
            <w:pPr>
              <w:spacing w:before="0"/>
              <w:jc w:val="left"/>
              <w:rPr>
                <w:rFonts w:asciiTheme="minorHAnsi" w:hAnsiTheme="minorHAnsi" w:cstheme="minorHAnsi"/>
                <w:color w:val="000000"/>
                <w:sz w:val="18"/>
                <w:szCs w:val="18"/>
              </w:rPr>
            </w:pPr>
            <w:r w:rsidRPr="00014D49">
              <w:rPr>
                <w:rFonts w:asciiTheme="minorHAnsi" w:hAnsiTheme="minorHAnsi" w:cstheme="minorHAnsi"/>
                <w:color w:val="000000"/>
                <w:sz w:val="18"/>
                <w:szCs w:val="18"/>
              </w:rPr>
              <w:t>Rękawice robocze wzmacniane skórą (miękkie)</w:t>
            </w:r>
          </w:p>
        </w:tc>
        <w:tc>
          <w:tcPr>
            <w:tcW w:w="1985" w:type="dxa"/>
            <w:tcBorders>
              <w:top w:val="single" w:sz="4" w:space="0" w:color="auto"/>
              <w:left w:val="nil"/>
              <w:bottom w:val="single" w:sz="4" w:space="0" w:color="auto"/>
              <w:right w:val="single" w:sz="4" w:space="0" w:color="auto"/>
            </w:tcBorders>
            <w:vAlign w:val="center"/>
          </w:tcPr>
          <w:p w14:paraId="6088A8D8" w14:textId="77777777" w:rsidR="00EB379E" w:rsidRPr="001A297B" w:rsidRDefault="00EB379E" w:rsidP="00EB379E">
            <w:pPr>
              <w:spacing w:before="0"/>
              <w:jc w:val="center"/>
              <w:rPr>
                <w:rFonts w:ascii="Calibri" w:hAnsi="Calibri" w:cs="Calibri"/>
                <w:color w:val="000000"/>
                <w:sz w:val="22"/>
                <w:szCs w:val="22"/>
              </w:rPr>
            </w:pPr>
            <w:r>
              <w:rPr>
                <w:rFonts w:ascii="Calibri" w:hAnsi="Calibri" w:cs="Calibri"/>
                <w:b/>
                <w:bCs/>
                <w:color w:val="000000"/>
                <w:sz w:val="18"/>
                <w:szCs w:val="22"/>
              </w:rPr>
              <w:t>Tak/Nie*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24DA4" w14:textId="45DB79B6" w:rsidR="00EB379E" w:rsidRPr="00D2785C" w:rsidRDefault="00EB379E" w:rsidP="00EB379E">
            <w:pPr>
              <w:spacing w:before="0"/>
              <w:jc w:val="center"/>
              <w:rPr>
                <w:rFonts w:ascii="Calibri" w:hAnsi="Calibri" w:cs="Calibri"/>
                <w:color w:val="000000"/>
                <w:sz w:val="20"/>
                <w:szCs w:val="22"/>
              </w:rPr>
            </w:pPr>
            <w:r w:rsidRPr="00D2785C">
              <w:rPr>
                <w:rFonts w:ascii="Calibri" w:hAnsi="Calibri" w:cs="Calibri"/>
                <w:color w:val="000000"/>
                <w:sz w:val="20"/>
                <w:szCs w:val="22"/>
              </w:rPr>
              <w:t>4</w:t>
            </w:r>
            <w:r w:rsidR="00550E95">
              <w:rPr>
                <w:rFonts w:ascii="Calibri" w:hAnsi="Calibri" w:cs="Calibri"/>
                <w:color w:val="000000"/>
                <w:sz w:val="20"/>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9915A" w14:textId="77777777" w:rsidR="00EB379E" w:rsidRPr="00D2785C" w:rsidRDefault="00EB379E" w:rsidP="00EB379E">
            <w:pPr>
              <w:spacing w:before="0"/>
              <w:jc w:val="center"/>
              <w:rPr>
                <w:rFonts w:ascii="Calibri" w:hAnsi="Calibri" w:cs="Calibri"/>
                <w:color w:val="000000"/>
                <w:sz w:val="20"/>
                <w:szCs w:val="22"/>
              </w:rPr>
            </w:pPr>
            <w:r w:rsidRPr="00D2785C">
              <w:rPr>
                <w:rFonts w:ascii="Calibri" w:hAnsi="Calibri" w:cs="Calibri"/>
                <w:color w:val="000000"/>
                <w:sz w:val="20"/>
                <w:szCs w:val="22"/>
              </w:rPr>
              <w:t>komplet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9FE70" w14:textId="77777777" w:rsidR="00EB379E" w:rsidRPr="001A297B" w:rsidRDefault="00EB379E" w:rsidP="00EB379E">
            <w:pPr>
              <w:spacing w:before="0"/>
              <w:jc w:val="cente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2F93C" w14:textId="77777777" w:rsidR="00EB379E" w:rsidRPr="001A297B" w:rsidRDefault="00EB379E" w:rsidP="00EB379E">
            <w:pPr>
              <w:spacing w:before="0"/>
              <w:jc w:val="center"/>
              <w:rPr>
                <w:rFonts w:ascii="Calibri" w:hAnsi="Calibri" w:cs="Calibri"/>
                <w:color w:val="000000"/>
                <w:sz w:val="22"/>
                <w:szCs w:val="22"/>
              </w:rPr>
            </w:pPr>
          </w:p>
        </w:tc>
      </w:tr>
      <w:tr w:rsidR="00EB379E" w:rsidRPr="001A297B" w14:paraId="288C238E" w14:textId="77777777" w:rsidTr="001B2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7" w:type="dxa"/>
          <w:trHeight w:val="290"/>
        </w:trPr>
        <w:tc>
          <w:tcPr>
            <w:tcW w:w="4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538077D" w14:textId="77777777" w:rsidR="00EB379E" w:rsidRPr="001A297B" w:rsidRDefault="00EB379E" w:rsidP="00EB379E">
            <w:pPr>
              <w:spacing w:before="0"/>
              <w:jc w:val="right"/>
              <w:rPr>
                <w:rFonts w:ascii="Calibri" w:hAnsi="Calibri" w:cs="Calibri"/>
                <w:color w:val="000000"/>
                <w:sz w:val="22"/>
                <w:szCs w:val="22"/>
              </w:rPr>
            </w:pPr>
            <w:r w:rsidRPr="001A297B">
              <w:rPr>
                <w:rFonts w:ascii="Calibri" w:hAnsi="Calibri" w:cs="Calibri"/>
                <w:color w:val="000000"/>
                <w:sz w:val="22"/>
                <w:szCs w:val="22"/>
              </w:rPr>
              <w:t>21</w:t>
            </w:r>
          </w:p>
        </w:tc>
        <w:tc>
          <w:tcPr>
            <w:tcW w:w="1945" w:type="dxa"/>
            <w:gridSpan w:val="2"/>
            <w:tcBorders>
              <w:top w:val="nil"/>
              <w:left w:val="nil"/>
              <w:bottom w:val="single" w:sz="4" w:space="0" w:color="auto"/>
              <w:right w:val="single" w:sz="4" w:space="0" w:color="auto"/>
            </w:tcBorders>
            <w:shd w:val="clear" w:color="auto" w:fill="auto"/>
            <w:noWrap/>
            <w:vAlign w:val="bottom"/>
            <w:hideMark/>
          </w:tcPr>
          <w:p w14:paraId="71841B73" w14:textId="77777777" w:rsidR="00EB379E" w:rsidRPr="00014D49" w:rsidRDefault="00EB379E" w:rsidP="00EB379E">
            <w:pPr>
              <w:spacing w:before="0"/>
              <w:jc w:val="left"/>
              <w:rPr>
                <w:rFonts w:asciiTheme="minorHAnsi" w:hAnsiTheme="minorHAnsi" w:cstheme="minorHAnsi"/>
                <w:color w:val="000000"/>
                <w:sz w:val="18"/>
                <w:szCs w:val="18"/>
              </w:rPr>
            </w:pPr>
            <w:r w:rsidRPr="00014D49">
              <w:rPr>
                <w:rFonts w:asciiTheme="minorHAnsi" w:hAnsiTheme="minorHAnsi" w:cstheme="minorHAnsi"/>
                <w:color w:val="000000"/>
                <w:sz w:val="18"/>
                <w:szCs w:val="18"/>
              </w:rPr>
              <w:t>Rękawice ocieplane powlekane gumą</w:t>
            </w:r>
          </w:p>
        </w:tc>
        <w:tc>
          <w:tcPr>
            <w:tcW w:w="1985" w:type="dxa"/>
            <w:tcBorders>
              <w:top w:val="single" w:sz="4" w:space="0" w:color="auto"/>
              <w:left w:val="nil"/>
              <w:bottom w:val="single" w:sz="4" w:space="0" w:color="auto"/>
              <w:right w:val="single" w:sz="4" w:space="0" w:color="auto"/>
            </w:tcBorders>
            <w:vAlign w:val="center"/>
          </w:tcPr>
          <w:p w14:paraId="741E1132" w14:textId="77777777" w:rsidR="00EB379E" w:rsidRPr="001A297B" w:rsidRDefault="00EB379E" w:rsidP="00EB379E">
            <w:pPr>
              <w:spacing w:before="0"/>
              <w:jc w:val="center"/>
              <w:rPr>
                <w:rFonts w:ascii="Calibri" w:hAnsi="Calibri" w:cs="Calibri"/>
                <w:color w:val="000000"/>
                <w:sz w:val="22"/>
                <w:szCs w:val="22"/>
              </w:rPr>
            </w:pPr>
            <w:r>
              <w:rPr>
                <w:rFonts w:ascii="Calibri" w:hAnsi="Calibri" w:cs="Calibri"/>
                <w:b/>
                <w:bCs/>
                <w:color w:val="000000"/>
                <w:sz w:val="18"/>
                <w:szCs w:val="22"/>
              </w:rPr>
              <w:t>Tak/Nie*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6A646" w14:textId="1F904298" w:rsidR="00EB379E" w:rsidRPr="00D2785C" w:rsidRDefault="00550E95" w:rsidP="00EB379E">
            <w:pPr>
              <w:spacing w:before="0"/>
              <w:jc w:val="center"/>
              <w:rPr>
                <w:rFonts w:ascii="Calibri" w:hAnsi="Calibri" w:cs="Calibri"/>
                <w:color w:val="000000"/>
                <w:sz w:val="20"/>
                <w:szCs w:val="22"/>
              </w:rPr>
            </w:pPr>
            <w:r>
              <w:rPr>
                <w:rFonts w:ascii="Calibri" w:hAnsi="Calibri" w:cs="Calibri"/>
                <w:color w:val="000000"/>
                <w:sz w:val="20"/>
                <w:szCs w:val="22"/>
              </w:rPr>
              <w:t>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58FB1" w14:textId="77777777" w:rsidR="00EB379E" w:rsidRPr="00D2785C" w:rsidRDefault="00EB379E" w:rsidP="00EB379E">
            <w:pPr>
              <w:spacing w:before="0"/>
              <w:jc w:val="center"/>
              <w:rPr>
                <w:rFonts w:ascii="Calibri" w:hAnsi="Calibri" w:cs="Calibri"/>
                <w:color w:val="000000"/>
                <w:sz w:val="20"/>
                <w:szCs w:val="22"/>
              </w:rPr>
            </w:pPr>
            <w:r w:rsidRPr="00D2785C">
              <w:rPr>
                <w:rFonts w:ascii="Calibri" w:hAnsi="Calibri" w:cs="Calibri"/>
                <w:color w:val="000000"/>
                <w:sz w:val="20"/>
                <w:szCs w:val="22"/>
              </w:rPr>
              <w:t>komplet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63EFC" w14:textId="77777777" w:rsidR="00EB379E" w:rsidRPr="001A297B" w:rsidRDefault="00EB379E" w:rsidP="00EB379E">
            <w:pPr>
              <w:spacing w:before="0"/>
              <w:jc w:val="cente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B208B" w14:textId="77777777" w:rsidR="00EB379E" w:rsidRPr="001A297B" w:rsidRDefault="00EB379E" w:rsidP="00EB379E">
            <w:pPr>
              <w:spacing w:before="0"/>
              <w:jc w:val="center"/>
              <w:rPr>
                <w:rFonts w:ascii="Calibri" w:hAnsi="Calibri" w:cs="Calibri"/>
                <w:color w:val="000000"/>
                <w:sz w:val="22"/>
                <w:szCs w:val="22"/>
              </w:rPr>
            </w:pPr>
          </w:p>
        </w:tc>
      </w:tr>
      <w:tr w:rsidR="00EB379E" w:rsidRPr="001A297B" w14:paraId="3C468950" w14:textId="77777777" w:rsidTr="001B2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7" w:type="dxa"/>
          <w:trHeight w:val="290"/>
        </w:trPr>
        <w:tc>
          <w:tcPr>
            <w:tcW w:w="4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33CB4C3" w14:textId="77777777" w:rsidR="00EB379E" w:rsidRPr="001A297B" w:rsidRDefault="00EB379E" w:rsidP="00EB379E">
            <w:pPr>
              <w:spacing w:before="0"/>
              <w:jc w:val="right"/>
              <w:rPr>
                <w:rFonts w:ascii="Calibri" w:hAnsi="Calibri" w:cs="Calibri"/>
                <w:color w:val="000000"/>
                <w:sz w:val="22"/>
                <w:szCs w:val="22"/>
              </w:rPr>
            </w:pPr>
            <w:r w:rsidRPr="001A297B">
              <w:rPr>
                <w:rFonts w:ascii="Calibri" w:hAnsi="Calibri" w:cs="Calibri"/>
                <w:color w:val="000000"/>
                <w:sz w:val="22"/>
                <w:szCs w:val="22"/>
              </w:rPr>
              <w:t>22</w:t>
            </w:r>
          </w:p>
        </w:tc>
        <w:tc>
          <w:tcPr>
            <w:tcW w:w="1945" w:type="dxa"/>
            <w:gridSpan w:val="2"/>
            <w:tcBorders>
              <w:top w:val="nil"/>
              <w:left w:val="nil"/>
              <w:bottom w:val="single" w:sz="4" w:space="0" w:color="auto"/>
              <w:right w:val="single" w:sz="4" w:space="0" w:color="auto"/>
            </w:tcBorders>
            <w:shd w:val="clear" w:color="auto" w:fill="auto"/>
            <w:noWrap/>
            <w:vAlign w:val="bottom"/>
            <w:hideMark/>
          </w:tcPr>
          <w:p w14:paraId="6AEF73D4" w14:textId="77777777" w:rsidR="00EB379E" w:rsidRPr="00014D49" w:rsidRDefault="00EB379E" w:rsidP="00EB379E">
            <w:pPr>
              <w:spacing w:before="0"/>
              <w:jc w:val="left"/>
              <w:rPr>
                <w:rFonts w:asciiTheme="minorHAnsi" w:hAnsiTheme="minorHAnsi" w:cstheme="minorHAnsi"/>
                <w:color w:val="000000"/>
                <w:sz w:val="18"/>
                <w:szCs w:val="18"/>
              </w:rPr>
            </w:pPr>
            <w:r w:rsidRPr="00014D49">
              <w:rPr>
                <w:rFonts w:asciiTheme="minorHAnsi" w:hAnsiTheme="minorHAnsi" w:cstheme="minorHAnsi"/>
                <w:color w:val="000000"/>
                <w:sz w:val="18"/>
                <w:szCs w:val="18"/>
              </w:rPr>
              <w:t>Koszulka Polo</w:t>
            </w:r>
          </w:p>
        </w:tc>
        <w:tc>
          <w:tcPr>
            <w:tcW w:w="1985" w:type="dxa"/>
            <w:tcBorders>
              <w:top w:val="single" w:sz="4" w:space="0" w:color="auto"/>
              <w:left w:val="nil"/>
              <w:bottom w:val="single" w:sz="4" w:space="0" w:color="auto"/>
              <w:right w:val="single" w:sz="4" w:space="0" w:color="auto"/>
            </w:tcBorders>
            <w:vAlign w:val="center"/>
          </w:tcPr>
          <w:p w14:paraId="7F3B87CB" w14:textId="77777777" w:rsidR="00EB379E" w:rsidRPr="001A297B" w:rsidRDefault="00EB379E" w:rsidP="00EB379E">
            <w:pPr>
              <w:spacing w:before="0"/>
              <w:jc w:val="center"/>
              <w:rPr>
                <w:rFonts w:ascii="Calibri" w:hAnsi="Calibri" w:cs="Calibri"/>
                <w:color w:val="000000"/>
                <w:sz w:val="22"/>
                <w:szCs w:val="22"/>
              </w:rPr>
            </w:pPr>
            <w:r>
              <w:rPr>
                <w:rFonts w:ascii="Calibri" w:hAnsi="Calibri" w:cs="Calibri"/>
                <w:b/>
                <w:bCs/>
                <w:color w:val="000000"/>
                <w:sz w:val="18"/>
                <w:szCs w:val="22"/>
              </w:rPr>
              <w:t>Tak/Nie*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579A6" w14:textId="62DD6389" w:rsidR="00EB379E" w:rsidRPr="00D2785C" w:rsidRDefault="00550E95" w:rsidP="00EB379E">
            <w:pPr>
              <w:spacing w:before="0"/>
              <w:jc w:val="center"/>
              <w:rPr>
                <w:rFonts w:ascii="Calibri" w:hAnsi="Calibri" w:cs="Calibri"/>
                <w:color w:val="000000"/>
                <w:sz w:val="20"/>
                <w:szCs w:val="22"/>
              </w:rPr>
            </w:pPr>
            <w:r>
              <w:rPr>
                <w:rFonts w:ascii="Calibri" w:hAnsi="Calibri" w:cs="Calibri"/>
                <w:color w:val="000000"/>
                <w:sz w:val="20"/>
                <w:szCs w:val="22"/>
              </w:rPr>
              <w:t>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8955D" w14:textId="77777777" w:rsidR="00EB379E" w:rsidRPr="00D2785C" w:rsidRDefault="00EB379E" w:rsidP="00EB379E">
            <w:pPr>
              <w:spacing w:before="0"/>
              <w:jc w:val="center"/>
              <w:rPr>
                <w:rFonts w:ascii="Calibri" w:hAnsi="Calibri" w:cs="Calibri"/>
                <w:color w:val="000000"/>
                <w:sz w:val="20"/>
                <w:szCs w:val="22"/>
              </w:rPr>
            </w:pPr>
            <w:r w:rsidRPr="00D2785C">
              <w:rPr>
                <w:rFonts w:ascii="Calibri" w:hAnsi="Calibri" w:cs="Calibri"/>
                <w:color w:val="000000"/>
                <w:sz w:val="20"/>
                <w:szCs w:val="22"/>
              </w:rPr>
              <w:t>szt.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71C9A" w14:textId="77777777" w:rsidR="00EB379E" w:rsidRPr="001A297B" w:rsidRDefault="00EB379E" w:rsidP="00EB379E">
            <w:pPr>
              <w:spacing w:before="0"/>
              <w:jc w:val="cente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117B0" w14:textId="77777777" w:rsidR="00EB379E" w:rsidRPr="001A297B" w:rsidRDefault="00EB379E" w:rsidP="00EB379E">
            <w:pPr>
              <w:spacing w:before="0"/>
              <w:jc w:val="center"/>
              <w:rPr>
                <w:rFonts w:ascii="Calibri" w:hAnsi="Calibri" w:cs="Calibri"/>
                <w:color w:val="000000"/>
                <w:sz w:val="22"/>
                <w:szCs w:val="22"/>
              </w:rPr>
            </w:pPr>
          </w:p>
        </w:tc>
      </w:tr>
      <w:tr w:rsidR="00EB379E" w:rsidRPr="001A297B" w14:paraId="269FE683" w14:textId="77777777" w:rsidTr="001B2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7" w:type="dxa"/>
          <w:trHeight w:val="290"/>
        </w:trPr>
        <w:tc>
          <w:tcPr>
            <w:tcW w:w="4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90E9BC0" w14:textId="77777777" w:rsidR="00EB379E" w:rsidRPr="001A297B" w:rsidRDefault="00EB379E" w:rsidP="00EB379E">
            <w:pPr>
              <w:spacing w:before="0"/>
              <w:jc w:val="right"/>
              <w:rPr>
                <w:rFonts w:ascii="Calibri" w:hAnsi="Calibri" w:cs="Calibri"/>
                <w:color w:val="000000"/>
                <w:sz w:val="22"/>
                <w:szCs w:val="22"/>
              </w:rPr>
            </w:pPr>
            <w:r w:rsidRPr="001A297B">
              <w:rPr>
                <w:rFonts w:ascii="Calibri" w:hAnsi="Calibri" w:cs="Calibri"/>
                <w:color w:val="000000"/>
                <w:sz w:val="22"/>
                <w:szCs w:val="22"/>
              </w:rPr>
              <w:t>23</w:t>
            </w:r>
          </w:p>
        </w:tc>
        <w:tc>
          <w:tcPr>
            <w:tcW w:w="1945" w:type="dxa"/>
            <w:gridSpan w:val="2"/>
            <w:tcBorders>
              <w:top w:val="nil"/>
              <w:left w:val="nil"/>
              <w:bottom w:val="single" w:sz="4" w:space="0" w:color="auto"/>
              <w:right w:val="single" w:sz="4" w:space="0" w:color="auto"/>
            </w:tcBorders>
            <w:shd w:val="clear" w:color="auto" w:fill="auto"/>
            <w:noWrap/>
            <w:vAlign w:val="bottom"/>
            <w:hideMark/>
          </w:tcPr>
          <w:p w14:paraId="4079FED9" w14:textId="1390FC29" w:rsidR="00EB379E" w:rsidRPr="00014D49" w:rsidRDefault="00474BC1" w:rsidP="00EB379E">
            <w:pPr>
              <w:spacing w:before="0"/>
              <w:jc w:val="left"/>
              <w:rPr>
                <w:rFonts w:asciiTheme="minorHAnsi" w:hAnsiTheme="minorHAnsi" w:cstheme="minorHAnsi"/>
                <w:color w:val="000000"/>
                <w:sz w:val="18"/>
                <w:szCs w:val="18"/>
              </w:rPr>
            </w:pPr>
            <w:r>
              <w:rPr>
                <w:rFonts w:asciiTheme="minorHAnsi" w:hAnsiTheme="minorHAnsi" w:cstheme="minorHAnsi"/>
                <w:color w:val="000000"/>
                <w:sz w:val="18"/>
                <w:szCs w:val="18"/>
              </w:rPr>
              <w:t xml:space="preserve">Czapka - </w:t>
            </w:r>
            <w:r w:rsidR="00EB379E" w:rsidRPr="00014D49">
              <w:rPr>
                <w:rFonts w:asciiTheme="minorHAnsi" w:hAnsiTheme="minorHAnsi" w:cstheme="minorHAnsi"/>
                <w:color w:val="000000"/>
                <w:sz w:val="18"/>
                <w:szCs w:val="18"/>
              </w:rPr>
              <w:t>Kominiarka</w:t>
            </w:r>
          </w:p>
        </w:tc>
        <w:tc>
          <w:tcPr>
            <w:tcW w:w="1985" w:type="dxa"/>
            <w:tcBorders>
              <w:top w:val="single" w:sz="4" w:space="0" w:color="auto"/>
              <w:left w:val="nil"/>
              <w:bottom w:val="single" w:sz="4" w:space="0" w:color="auto"/>
              <w:right w:val="single" w:sz="4" w:space="0" w:color="auto"/>
            </w:tcBorders>
            <w:vAlign w:val="center"/>
          </w:tcPr>
          <w:p w14:paraId="2332AC77" w14:textId="77777777" w:rsidR="00EB379E" w:rsidRPr="001A297B" w:rsidRDefault="00EB379E" w:rsidP="00EB379E">
            <w:pPr>
              <w:spacing w:before="0"/>
              <w:jc w:val="center"/>
              <w:rPr>
                <w:rFonts w:ascii="Calibri" w:hAnsi="Calibri" w:cs="Calibri"/>
                <w:color w:val="000000"/>
                <w:sz w:val="22"/>
                <w:szCs w:val="22"/>
              </w:rPr>
            </w:pPr>
            <w:r>
              <w:rPr>
                <w:rFonts w:ascii="Calibri" w:hAnsi="Calibri" w:cs="Calibri"/>
                <w:b/>
                <w:bCs/>
                <w:color w:val="000000"/>
                <w:sz w:val="18"/>
                <w:szCs w:val="22"/>
              </w:rPr>
              <w:t>Tak/Nie*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F1EB4" w14:textId="032DD78E" w:rsidR="00EB379E" w:rsidRPr="00D2785C" w:rsidRDefault="00550E95" w:rsidP="00EB379E">
            <w:pPr>
              <w:spacing w:before="0"/>
              <w:jc w:val="center"/>
              <w:rPr>
                <w:rFonts w:ascii="Calibri" w:hAnsi="Calibri" w:cs="Calibri"/>
                <w:color w:val="000000"/>
                <w:sz w:val="20"/>
                <w:szCs w:val="22"/>
              </w:rPr>
            </w:pPr>
            <w:r>
              <w:rPr>
                <w:rFonts w:ascii="Calibri" w:hAnsi="Calibri" w:cs="Calibri"/>
                <w:color w:val="000000"/>
                <w:sz w:val="20"/>
                <w:szCs w:val="22"/>
              </w:rPr>
              <w:t>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9D88C" w14:textId="77777777" w:rsidR="00EB379E" w:rsidRPr="00D2785C" w:rsidRDefault="00EB379E" w:rsidP="00EB379E">
            <w:pPr>
              <w:spacing w:before="0"/>
              <w:jc w:val="center"/>
              <w:rPr>
                <w:rFonts w:ascii="Calibri" w:hAnsi="Calibri" w:cs="Calibri"/>
                <w:color w:val="000000"/>
                <w:sz w:val="20"/>
                <w:szCs w:val="22"/>
              </w:rPr>
            </w:pPr>
            <w:r w:rsidRPr="00D2785C">
              <w:rPr>
                <w:rFonts w:ascii="Calibri" w:hAnsi="Calibri" w:cs="Calibri"/>
                <w:color w:val="000000"/>
                <w:sz w:val="20"/>
                <w:szCs w:val="22"/>
              </w:rPr>
              <w:t>szt.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5680C" w14:textId="77777777" w:rsidR="00EB379E" w:rsidRPr="001A297B" w:rsidRDefault="00EB379E" w:rsidP="00EB379E">
            <w:pPr>
              <w:spacing w:before="0"/>
              <w:jc w:val="cente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5717E" w14:textId="77777777" w:rsidR="00EB379E" w:rsidRPr="001A297B" w:rsidRDefault="00EB379E" w:rsidP="00EB379E">
            <w:pPr>
              <w:spacing w:before="0"/>
              <w:jc w:val="center"/>
              <w:rPr>
                <w:rFonts w:ascii="Calibri" w:hAnsi="Calibri" w:cs="Calibri"/>
                <w:color w:val="000000"/>
                <w:sz w:val="22"/>
                <w:szCs w:val="22"/>
              </w:rPr>
            </w:pPr>
          </w:p>
        </w:tc>
      </w:tr>
      <w:tr w:rsidR="00EB379E" w:rsidRPr="001A297B" w14:paraId="67E68E82" w14:textId="77777777" w:rsidTr="001B2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7" w:type="dxa"/>
          <w:trHeight w:val="290"/>
        </w:trPr>
        <w:tc>
          <w:tcPr>
            <w:tcW w:w="1418" w:type="dxa"/>
            <w:gridSpan w:val="3"/>
            <w:tcBorders>
              <w:top w:val="single" w:sz="4" w:space="0" w:color="auto"/>
              <w:left w:val="single" w:sz="4" w:space="0" w:color="auto"/>
              <w:bottom w:val="single" w:sz="4" w:space="0" w:color="auto"/>
              <w:right w:val="single" w:sz="4" w:space="0" w:color="000000"/>
            </w:tcBorders>
          </w:tcPr>
          <w:p w14:paraId="5F5AED41" w14:textId="77777777" w:rsidR="00EB379E" w:rsidRPr="001A297B" w:rsidRDefault="00EB379E" w:rsidP="00EB379E">
            <w:pPr>
              <w:spacing w:before="0"/>
              <w:jc w:val="right"/>
              <w:rPr>
                <w:rFonts w:ascii="Calibri" w:hAnsi="Calibri" w:cs="Calibri"/>
                <w:color w:val="000000"/>
                <w:sz w:val="22"/>
                <w:szCs w:val="22"/>
              </w:rPr>
            </w:pPr>
          </w:p>
        </w:tc>
        <w:tc>
          <w:tcPr>
            <w:tcW w:w="679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4CC342" w14:textId="77777777" w:rsidR="00EB379E" w:rsidRPr="001A297B" w:rsidRDefault="00EB379E" w:rsidP="00EB379E">
            <w:pPr>
              <w:spacing w:before="0"/>
              <w:jc w:val="right"/>
              <w:rPr>
                <w:rFonts w:ascii="Calibri" w:hAnsi="Calibri" w:cs="Calibri"/>
                <w:color w:val="000000"/>
                <w:sz w:val="22"/>
                <w:szCs w:val="22"/>
              </w:rPr>
            </w:pPr>
            <w:r w:rsidRPr="00014D49">
              <w:rPr>
                <w:rFonts w:ascii="Calibri" w:hAnsi="Calibri" w:cs="Calibri"/>
                <w:color w:val="000000"/>
                <w:sz w:val="20"/>
                <w:szCs w:val="22"/>
              </w:rPr>
              <w:t> łącznie</w:t>
            </w:r>
          </w:p>
        </w:tc>
        <w:tc>
          <w:tcPr>
            <w:tcW w:w="1559" w:type="dxa"/>
            <w:tcBorders>
              <w:top w:val="nil"/>
              <w:left w:val="nil"/>
              <w:bottom w:val="single" w:sz="4" w:space="0" w:color="auto"/>
              <w:right w:val="single" w:sz="4" w:space="0" w:color="auto"/>
            </w:tcBorders>
            <w:shd w:val="clear" w:color="auto" w:fill="auto"/>
            <w:noWrap/>
            <w:vAlign w:val="bottom"/>
            <w:hideMark/>
          </w:tcPr>
          <w:p w14:paraId="21EBA35B" w14:textId="77777777" w:rsidR="00EB379E" w:rsidRPr="001A297B" w:rsidRDefault="00EB379E" w:rsidP="00EB379E">
            <w:pPr>
              <w:spacing w:before="0"/>
              <w:jc w:val="center"/>
              <w:rPr>
                <w:rFonts w:ascii="Calibri" w:hAnsi="Calibri" w:cs="Calibri"/>
                <w:color w:val="000000"/>
                <w:sz w:val="22"/>
                <w:szCs w:val="22"/>
              </w:rPr>
            </w:pPr>
          </w:p>
        </w:tc>
      </w:tr>
    </w:tbl>
    <w:p w14:paraId="70C25CDB" w14:textId="21380644" w:rsidR="00AB2950" w:rsidRDefault="00AB2950" w:rsidP="00AB2950">
      <w:pPr>
        <w:spacing w:before="0" w:line="276" w:lineRule="auto"/>
        <w:ind w:left="426"/>
        <w:rPr>
          <w:rFonts w:asciiTheme="minorHAnsi" w:hAnsiTheme="minorHAnsi" w:cstheme="minorHAnsi"/>
          <w:b/>
          <w:bCs/>
          <w:color w:val="FF0000"/>
          <w:sz w:val="20"/>
          <w:szCs w:val="20"/>
        </w:rPr>
      </w:pPr>
    </w:p>
    <w:p w14:paraId="7D552462" w14:textId="0033CC00" w:rsidR="00916D57" w:rsidRPr="00916D57" w:rsidRDefault="00916D57" w:rsidP="00AB2950">
      <w:pPr>
        <w:spacing w:before="0" w:line="276" w:lineRule="auto"/>
        <w:ind w:left="426"/>
        <w:rPr>
          <w:rFonts w:asciiTheme="minorHAnsi" w:hAnsiTheme="minorHAnsi" w:cstheme="minorHAnsi"/>
          <w:b/>
          <w:bCs/>
          <w:color w:val="FF0000"/>
          <w:sz w:val="22"/>
          <w:szCs w:val="22"/>
        </w:rPr>
      </w:pPr>
      <w:r w:rsidRPr="00916D57">
        <w:rPr>
          <w:rFonts w:asciiTheme="minorHAnsi" w:hAnsiTheme="minorHAnsi" w:cstheme="minorHAnsi"/>
          <w:color w:val="FF0000"/>
          <w:sz w:val="22"/>
          <w:szCs w:val="22"/>
        </w:rPr>
        <w:t>Zamawiający informuje, iż podane w Ofercie Szacowane ilości mają charakter szacunkowy i służą jedynie do oceny i porównania Ofert.</w:t>
      </w:r>
    </w:p>
    <w:p w14:paraId="2F344C80" w14:textId="77777777" w:rsidR="00916D57" w:rsidRPr="00AB2950" w:rsidRDefault="00916D57" w:rsidP="00AB2950">
      <w:pPr>
        <w:spacing w:before="0" w:line="276" w:lineRule="auto"/>
        <w:ind w:left="426"/>
        <w:rPr>
          <w:rFonts w:asciiTheme="minorHAnsi" w:hAnsiTheme="minorHAnsi" w:cstheme="minorHAnsi"/>
          <w:b/>
          <w:bCs/>
          <w:color w:val="FF0000"/>
          <w:sz w:val="20"/>
          <w:szCs w:val="20"/>
        </w:rPr>
      </w:pPr>
    </w:p>
    <w:p w14:paraId="6E4AA266" w14:textId="77777777" w:rsidR="00E71FDA" w:rsidRPr="00C20338"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40452581" w14:textId="7777777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37BCA8D8" w14:textId="77777777" w:rsidR="002422DB" w:rsidRPr="00C20338" w:rsidRDefault="00AE00EF" w:rsidP="008E30B8">
      <w:pPr>
        <w:pStyle w:val="Akapitzlist"/>
        <w:numPr>
          <w:ilvl w:val="0"/>
          <w:numId w:val="18"/>
        </w:numPr>
        <w:spacing w:after="0"/>
        <w:jc w:val="both"/>
        <w:rPr>
          <w:rFonts w:cs="Calibri"/>
          <w:sz w:val="20"/>
          <w:szCs w:val="20"/>
        </w:rPr>
      </w:pPr>
      <w:r w:rsidRPr="00C20338">
        <w:rPr>
          <w:rFonts w:cs="Calibri"/>
          <w:sz w:val="20"/>
          <w:szCs w:val="20"/>
        </w:rPr>
        <w:t xml:space="preserve">jestem(śmy) związany(i) niniejszą </w:t>
      </w:r>
      <w:r w:rsidR="00220350" w:rsidRPr="00C20338">
        <w:rPr>
          <w:rFonts w:cs="Calibri"/>
          <w:sz w:val="20"/>
          <w:szCs w:val="20"/>
        </w:rPr>
        <w:t>o</w:t>
      </w:r>
      <w:r w:rsidRPr="00C20338">
        <w:rPr>
          <w:rFonts w:cs="Calibri"/>
          <w:sz w:val="20"/>
          <w:szCs w:val="20"/>
        </w:rPr>
        <w:t xml:space="preserve">fertą przez okres </w:t>
      </w:r>
      <w:r w:rsidR="0029611A">
        <w:rPr>
          <w:rFonts w:cs="Calibri"/>
          <w:b/>
          <w:sz w:val="20"/>
          <w:szCs w:val="20"/>
        </w:rPr>
        <w:t>90</w:t>
      </w:r>
      <w:r w:rsidR="0029611A"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5BA63E49" w14:textId="5CAE02DE" w:rsidR="00A5562E" w:rsidRPr="004D5302" w:rsidRDefault="00D22711" w:rsidP="00A0459C">
      <w:pPr>
        <w:pStyle w:val="Akapitzlist"/>
        <w:numPr>
          <w:ilvl w:val="0"/>
          <w:numId w:val="18"/>
        </w:numPr>
        <w:spacing w:after="0"/>
        <w:ind w:left="714" w:hanging="357"/>
        <w:contextualSpacing w:val="0"/>
        <w:jc w:val="both"/>
        <w:rPr>
          <w:rFonts w:asciiTheme="minorHAnsi" w:hAnsiTheme="minorHAnsi" w:cstheme="minorHAnsi"/>
          <w:sz w:val="20"/>
          <w:szCs w:val="20"/>
        </w:rPr>
      </w:pPr>
      <w:r w:rsidRPr="0060680E">
        <w:rPr>
          <w:rFonts w:cs="Calibri"/>
          <w:sz w:val="20"/>
          <w:szCs w:val="20"/>
        </w:rPr>
        <w:t>zamówienie wykonam(y)</w:t>
      </w:r>
      <w:r w:rsidR="004D5302">
        <w:rPr>
          <w:rFonts w:cs="Calibri"/>
          <w:sz w:val="20"/>
          <w:szCs w:val="20"/>
        </w:rPr>
        <w:t>:</w:t>
      </w:r>
    </w:p>
    <w:p w14:paraId="50456A8D" w14:textId="77777777" w:rsidR="00093EE6" w:rsidRPr="00A5562E" w:rsidRDefault="00093EE6" w:rsidP="00093EE6">
      <w:pPr>
        <w:pStyle w:val="Akapitzlist"/>
        <w:spacing w:after="240"/>
        <w:contextualSpacing w:val="0"/>
        <w:rPr>
          <w:rFonts w:asciiTheme="minorHAnsi" w:hAnsiTheme="minorHAnsi" w:cstheme="minorHAnsi"/>
          <w:sz w:val="20"/>
          <w:szCs w:val="20"/>
        </w:rPr>
      </w:pPr>
      <w:r w:rsidRPr="00A5562E">
        <w:rPr>
          <w:rFonts w:asciiTheme="minorHAnsi" w:hAnsiTheme="minorHAnsi" w:cstheme="minorHAnsi"/>
          <w:sz w:val="20"/>
          <w:szCs w:val="20"/>
        </w:rPr>
        <w:fldChar w:fldCharType="begin">
          <w:ffData>
            <w:name w:val="Wybór1"/>
            <w:enabled/>
            <w:calcOnExit w:val="0"/>
            <w:checkBox>
              <w:sizeAuto/>
              <w:default w:val="0"/>
            </w:checkBox>
          </w:ffData>
        </w:fldChar>
      </w:r>
      <w:r w:rsidRPr="00A5562E">
        <w:rPr>
          <w:rFonts w:asciiTheme="minorHAnsi" w:hAnsiTheme="minorHAnsi" w:cstheme="minorHAnsi"/>
          <w:sz w:val="20"/>
          <w:szCs w:val="20"/>
        </w:rPr>
        <w:instrText xml:space="preserve"> FORMCHECKBOX </w:instrText>
      </w:r>
      <w:r w:rsidR="00C10C0D">
        <w:rPr>
          <w:rFonts w:asciiTheme="minorHAnsi" w:hAnsiTheme="minorHAnsi" w:cstheme="minorHAnsi"/>
          <w:sz w:val="20"/>
          <w:szCs w:val="20"/>
        </w:rPr>
      </w:r>
      <w:r w:rsidR="00C10C0D">
        <w:rPr>
          <w:rFonts w:asciiTheme="minorHAnsi" w:hAnsiTheme="minorHAnsi" w:cstheme="minorHAnsi"/>
          <w:sz w:val="20"/>
          <w:szCs w:val="20"/>
        </w:rPr>
        <w:fldChar w:fldCharType="separate"/>
      </w:r>
      <w:r w:rsidRPr="00A5562E">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 </w:t>
      </w:r>
      <w:r w:rsidRPr="00A5562E">
        <w:rPr>
          <w:rFonts w:asciiTheme="minorHAnsi" w:hAnsiTheme="minorHAnsi" w:cstheme="minorHAnsi"/>
          <w:b/>
          <w:bCs/>
          <w:sz w:val="20"/>
          <w:szCs w:val="20"/>
        </w:rPr>
        <w:fldChar w:fldCharType="begin">
          <w:ffData>
            <w:name w:val="Wybór2"/>
            <w:enabled/>
            <w:calcOnExit w:val="0"/>
            <w:checkBox>
              <w:sizeAuto/>
              <w:default w:val="0"/>
            </w:checkBox>
          </w:ffData>
        </w:fldChar>
      </w:r>
      <w:r w:rsidRPr="00A5562E">
        <w:rPr>
          <w:rFonts w:asciiTheme="minorHAnsi" w:hAnsiTheme="minorHAnsi" w:cstheme="minorHAnsi"/>
          <w:b/>
          <w:bCs/>
          <w:sz w:val="20"/>
          <w:szCs w:val="20"/>
        </w:rPr>
        <w:instrText xml:space="preserve"> FORMCHECKBOX </w:instrText>
      </w:r>
      <w:r w:rsidR="00C10C0D">
        <w:rPr>
          <w:rFonts w:asciiTheme="minorHAnsi" w:hAnsiTheme="minorHAnsi" w:cstheme="minorHAnsi"/>
          <w:b/>
          <w:bCs/>
          <w:sz w:val="20"/>
          <w:szCs w:val="20"/>
        </w:rPr>
      </w:r>
      <w:r w:rsidR="00C10C0D">
        <w:rPr>
          <w:rFonts w:asciiTheme="minorHAnsi" w:hAnsiTheme="minorHAnsi" w:cstheme="minorHAnsi"/>
          <w:b/>
          <w:bCs/>
          <w:sz w:val="20"/>
          <w:szCs w:val="20"/>
        </w:rPr>
        <w:fldChar w:fldCharType="separate"/>
      </w:r>
      <w:r w:rsidRPr="00A5562E">
        <w:rPr>
          <w:rFonts w:asciiTheme="minorHAnsi" w:hAnsiTheme="minorHAnsi" w:cstheme="minorHAnsi"/>
          <w:b/>
          <w:bCs/>
          <w:sz w:val="20"/>
          <w:szCs w:val="20"/>
        </w:rPr>
        <w:fldChar w:fldCharType="end"/>
      </w:r>
      <w:r w:rsidRPr="00A5562E">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093EE6" w:rsidRPr="00127F9C" w14:paraId="042D43A8" w14:textId="77777777" w:rsidTr="00612DA4">
        <w:trPr>
          <w:trHeight w:val="80"/>
        </w:trPr>
        <w:tc>
          <w:tcPr>
            <w:tcW w:w="9639" w:type="dxa"/>
            <w:vAlign w:val="bottom"/>
          </w:tcPr>
          <w:p w14:paraId="12157FD6" w14:textId="77777777" w:rsidR="00093EE6" w:rsidRPr="00127F9C" w:rsidRDefault="00093EE6" w:rsidP="00612DA4">
            <w:pPr>
              <w:pStyle w:val="Listapunktowana"/>
              <w:widowControl w:val="0"/>
              <w:tabs>
                <w:tab w:val="clear" w:pos="360"/>
                <w:tab w:val="left" w:pos="709"/>
              </w:tabs>
              <w:spacing w:before="0" w:after="120"/>
              <w:ind w:left="639"/>
              <w:rPr>
                <w:rFonts w:asciiTheme="minorHAnsi" w:hAnsiTheme="minorHAnsi" w:cstheme="minorHAnsi"/>
                <w:sz w:val="20"/>
                <w:szCs w:val="20"/>
              </w:rPr>
            </w:pPr>
            <w:r w:rsidRPr="00127F9C">
              <w:rPr>
                <w:rFonts w:asciiTheme="minorHAnsi" w:hAnsiTheme="minorHAnsi" w:cstheme="minorHAnsi"/>
                <w:sz w:val="20"/>
                <w:szCs w:val="20"/>
              </w:rPr>
              <w:t xml:space="preserve">Części </w:t>
            </w:r>
            <w:r w:rsidRPr="00127F9C">
              <w:rPr>
                <w:rFonts w:asciiTheme="minorHAnsi" w:hAnsiTheme="minorHAnsi" w:cstheme="minorHAnsi"/>
                <w:color w:val="000000"/>
                <w:sz w:val="20"/>
                <w:szCs w:val="20"/>
              </w:rPr>
              <w:t>zamówienia</w:t>
            </w:r>
            <w:r w:rsidRPr="00127F9C">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093EE6" w:rsidRPr="00127F9C" w14:paraId="286FF97D" w14:textId="77777777" w:rsidTr="00612DA4">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5DD5FBB3" w14:textId="77777777" w:rsidR="00093EE6" w:rsidRPr="00127F9C" w:rsidRDefault="00093EE6" w:rsidP="00612DA4">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7525DC63" w14:textId="77777777" w:rsidR="00093EE6" w:rsidRPr="00127F9C" w:rsidRDefault="00093EE6" w:rsidP="00612DA4">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 xml:space="preserve">Dane podwykonawcy </w:t>
                  </w:r>
                  <w:r w:rsidRPr="00127F9C">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4884C46A" w14:textId="77777777" w:rsidR="00093EE6" w:rsidRPr="00127F9C" w:rsidRDefault="00093EE6" w:rsidP="00612DA4">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Części zamówienia</w:t>
                  </w:r>
                </w:p>
              </w:tc>
            </w:tr>
            <w:tr w:rsidR="00093EE6" w:rsidRPr="00127F9C" w14:paraId="65B1F960" w14:textId="77777777" w:rsidTr="00612DA4">
              <w:trPr>
                <w:trHeight w:val="582"/>
              </w:trPr>
              <w:tc>
                <w:tcPr>
                  <w:tcW w:w="563" w:type="dxa"/>
                  <w:tcBorders>
                    <w:top w:val="single" w:sz="4" w:space="0" w:color="auto"/>
                    <w:left w:val="single" w:sz="4" w:space="0" w:color="auto"/>
                    <w:bottom w:val="single" w:sz="4" w:space="0" w:color="auto"/>
                    <w:right w:val="single" w:sz="4" w:space="0" w:color="auto"/>
                  </w:tcBorders>
                </w:tcPr>
                <w:p w14:paraId="6AC30839" w14:textId="77777777" w:rsidR="00093EE6" w:rsidRPr="00127F9C" w:rsidRDefault="00093EE6" w:rsidP="00612DA4">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571F6E6A" w14:textId="77777777" w:rsidR="00093EE6" w:rsidRPr="00127F9C" w:rsidRDefault="00093EE6" w:rsidP="00612DA4">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6BDBAE13" w14:textId="77777777" w:rsidR="00093EE6" w:rsidRPr="00127F9C" w:rsidRDefault="00093EE6" w:rsidP="00612DA4">
                  <w:pPr>
                    <w:widowControl w:val="0"/>
                    <w:spacing w:before="0" w:after="120"/>
                    <w:contextualSpacing/>
                    <w:jc w:val="center"/>
                    <w:rPr>
                      <w:rFonts w:asciiTheme="minorHAnsi" w:hAnsiTheme="minorHAnsi" w:cstheme="minorHAnsi"/>
                      <w:sz w:val="20"/>
                      <w:szCs w:val="20"/>
                    </w:rPr>
                  </w:pPr>
                </w:p>
              </w:tc>
            </w:tr>
          </w:tbl>
          <w:p w14:paraId="77B8B60F" w14:textId="77777777" w:rsidR="00093EE6" w:rsidRPr="00127F9C" w:rsidRDefault="00093EE6" w:rsidP="00612DA4">
            <w:pPr>
              <w:widowControl w:val="0"/>
              <w:tabs>
                <w:tab w:val="left" w:pos="709"/>
              </w:tabs>
              <w:spacing w:before="0" w:after="120"/>
              <w:ind w:left="708"/>
              <w:contextualSpacing/>
              <w:rPr>
                <w:rFonts w:asciiTheme="minorHAnsi" w:hAnsiTheme="minorHAnsi" w:cstheme="minorHAnsi"/>
                <w:sz w:val="20"/>
                <w:szCs w:val="20"/>
              </w:rPr>
            </w:pPr>
          </w:p>
        </w:tc>
      </w:tr>
      <w:tr w:rsidR="00093EE6" w:rsidRPr="00127F9C" w14:paraId="44BED7EF" w14:textId="77777777" w:rsidTr="00612DA4">
        <w:trPr>
          <w:trHeight w:val="281"/>
        </w:trPr>
        <w:tc>
          <w:tcPr>
            <w:tcW w:w="9639" w:type="dxa"/>
            <w:vAlign w:val="bottom"/>
          </w:tcPr>
          <w:p w14:paraId="57892E37" w14:textId="77777777" w:rsidR="00093EE6" w:rsidRPr="00127F9C" w:rsidRDefault="00093EE6" w:rsidP="00612DA4">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127F9C">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1AB0DF3C" w14:textId="77777777" w:rsidR="004D5302" w:rsidRPr="00D251EC" w:rsidRDefault="004D5302" w:rsidP="004D5302">
      <w:pPr>
        <w:pStyle w:val="Akapitzlist"/>
        <w:spacing w:after="0"/>
        <w:ind w:left="714"/>
        <w:contextualSpacing w:val="0"/>
        <w:jc w:val="both"/>
        <w:rPr>
          <w:rFonts w:asciiTheme="minorHAnsi" w:hAnsiTheme="minorHAnsi" w:cstheme="minorHAnsi"/>
          <w:sz w:val="20"/>
          <w:szCs w:val="20"/>
        </w:rPr>
      </w:pPr>
    </w:p>
    <w:p w14:paraId="2E60771B"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otrzymałem(liśmy) wszelkie informacje konieczne do przygotowania oferty,</w:t>
      </w:r>
    </w:p>
    <w:p w14:paraId="45C619AE"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wyrażamy zgodę na wprowadzenie skanu naszej oferty do Platformy Zakupowej Zamawiającego,</w:t>
      </w:r>
    </w:p>
    <w:p w14:paraId="5BD3FE01" w14:textId="15870A2E"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 xml:space="preserve">akceptuję(emy) treść Warunków Zamówienia i w razie wybrania mojej (naszej) oferty zobowiązuję(emy) się do podpisania Umowy, zgodnej z projektem stanowiącym </w:t>
      </w:r>
      <w:r w:rsidRPr="00C26715">
        <w:rPr>
          <w:rFonts w:cs="Calibri"/>
          <w:b/>
          <w:sz w:val="20"/>
          <w:szCs w:val="20"/>
        </w:rPr>
        <w:t xml:space="preserve">Załącznik nr </w:t>
      </w:r>
      <w:r w:rsidR="004D5302">
        <w:rPr>
          <w:rFonts w:cs="Calibri"/>
          <w:b/>
          <w:sz w:val="20"/>
          <w:szCs w:val="20"/>
        </w:rPr>
        <w:t>8</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6EC44560"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wszelkie informacje zawarte w formularzu oferty wraz z załącznikami są zgodne ze stanem faktycznym,</w:t>
      </w:r>
    </w:p>
    <w:p w14:paraId="7AA66BFB"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5D8982FA" w14:textId="77777777" w:rsidR="007D3A1F" w:rsidRP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 xml:space="preserve">oraz zobowiązuję(emy) się do ich przestrzegania, </w:t>
      </w:r>
    </w:p>
    <w:p w14:paraId="7F72A854" w14:textId="77777777" w:rsidR="007D3A1F" w:rsidRPr="00C20338" w:rsidRDefault="00D64EB0" w:rsidP="008E30B8">
      <w:pPr>
        <w:pStyle w:val="Akapitzlist"/>
        <w:numPr>
          <w:ilvl w:val="0"/>
          <w:numId w:val="24"/>
        </w:numPr>
        <w:spacing w:after="0"/>
        <w:jc w:val="both"/>
        <w:rPr>
          <w:rFonts w:cs="Calibri"/>
          <w:sz w:val="20"/>
          <w:szCs w:val="20"/>
        </w:rPr>
      </w:pPr>
      <w:r>
        <w:rPr>
          <w:rFonts w:cs="Calibri"/>
          <w:sz w:val="20"/>
          <w:szCs w:val="20"/>
        </w:rPr>
        <w:t xml:space="preserve">w terminie </w:t>
      </w:r>
      <w:r w:rsidR="00000C32">
        <w:rPr>
          <w:rFonts w:cs="Calibri"/>
          <w:sz w:val="20"/>
          <w:szCs w:val="20"/>
        </w:rPr>
        <w:t>3</w:t>
      </w:r>
      <w:r w:rsidR="007D3A1F" w:rsidRPr="00C20338">
        <w:rPr>
          <w:rFonts w:cs="Calibri"/>
          <w:sz w:val="20"/>
          <w:szCs w:val="20"/>
        </w:rPr>
        <w:t xml:space="preserve"> dni od zawarcia umowy, przekażemy Koordynatorowi umowy kod(y) PKWiU, który(e) dotyczą przedmiotu umowy i będą następnie wskazywane na wystawionej przez nas fakturze VAT,</w:t>
      </w:r>
    </w:p>
    <w:p w14:paraId="6CB093DA" w14:textId="77777777" w:rsidR="007D3A1F" w:rsidRPr="00C20338" w:rsidRDefault="007D3A1F" w:rsidP="008E30B8">
      <w:pPr>
        <w:numPr>
          <w:ilvl w:val="0"/>
          <w:numId w:val="24"/>
        </w:numPr>
        <w:spacing w:before="0" w:line="276" w:lineRule="auto"/>
        <w:rPr>
          <w:rFonts w:ascii="Calibri" w:hAnsi="Calibri" w:cs="Calibri"/>
          <w:sz w:val="20"/>
          <w:szCs w:val="20"/>
        </w:rPr>
      </w:pPr>
      <w:r w:rsidRPr="00C20338">
        <w:rPr>
          <w:rFonts w:ascii="Calibri" w:hAnsi="Calibri" w:cs="Calibri"/>
          <w:sz w:val="20"/>
          <w:szCs w:val="20"/>
        </w:rPr>
        <w:lastRenderedPageBreak/>
        <w:t xml:space="preserve">jesteśmy podmiotem, w którym Skarb Państwa posiada bezpośrednio lub pośrednio udziały [dodatkowa informacja do celów statystycznych]: </w:t>
      </w:r>
    </w:p>
    <w:p w14:paraId="4D24FD6B" w14:textId="77777777" w:rsidR="007D3A1F" w:rsidRPr="00C20338" w:rsidRDefault="007D3A1F" w:rsidP="004705CD">
      <w:pPr>
        <w:spacing w:before="0" w:line="276" w:lineRule="auto"/>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C10C0D">
        <w:rPr>
          <w:rFonts w:ascii="Calibri" w:hAnsi="Calibri" w:cs="Calibri"/>
          <w:sz w:val="20"/>
          <w:szCs w:val="20"/>
        </w:rPr>
      </w:r>
      <w:r w:rsidR="00C10C0D">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C10C0D">
        <w:rPr>
          <w:rFonts w:ascii="Calibri" w:hAnsi="Calibri" w:cs="Calibri"/>
          <w:sz w:val="20"/>
          <w:szCs w:val="20"/>
        </w:rPr>
      </w:r>
      <w:r w:rsidR="00C10C0D">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1F1AC904" w14:textId="77777777" w:rsidR="007D3A1F" w:rsidRPr="00C20338" w:rsidRDefault="007D3A1F" w:rsidP="008E30B8">
      <w:pPr>
        <w:pStyle w:val="Akapitzlist"/>
        <w:numPr>
          <w:ilvl w:val="0"/>
          <w:numId w:val="24"/>
        </w:numPr>
        <w:spacing w:after="0"/>
        <w:jc w:val="both"/>
        <w:rPr>
          <w:rFonts w:cs="Calibri"/>
          <w:sz w:val="20"/>
          <w:szCs w:val="20"/>
        </w:rPr>
      </w:pPr>
      <w:r w:rsidRPr="00C20338">
        <w:rPr>
          <w:rFonts w:cs="Calibri"/>
          <w:sz w:val="20"/>
          <w:szCs w:val="20"/>
        </w:rPr>
        <w:t>osobą uprawnioną do udzielania wyjaśnień Zamawiającemu w imieniu Wykonawcy jest:</w:t>
      </w:r>
    </w:p>
    <w:p w14:paraId="619E5B71" w14:textId="77777777" w:rsidR="00A46244" w:rsidRPr="00A46244" w:rsidRDefault="007D3A1F" w:rsidP="004705CD">
      <w:pPr>
        <w:pStyle w:val="Akapitzlist"/>
        <w:spacing w:after="0"/>
        <w:ind w:left="714"/>
        <w:jc w:val="both"/>
        <w:rPr>
          <w:rFonts w:cs="Calibri"/>
          <w:iCs/>
          <w:sz w:val="20"/>
          <w:szCs w:val="20"/>
        </w:rPr>
      </w:pPr>
      <w:r w:rsidRPr="00C20338">
        <w:rPr>
          <w:rFonts w:cs="Calibri"/>
          <w:iCs/>
          <w:sz w:val="20"/>
          <w:szCs w:val="20"/>
        </w:rPr>
        <w:t>Pan(i) …………………………………………..………. , tel.: …………………………………………….. e-mail: …………………………....</w:t>
      </w:r>
    </w:p>
    <w:p w14:paraId="1326F8B6" w14:textId="77777777" w:rsidR="002E7DB3" w:rsidRPr="00FC2F81" w:rsidRDefault="003B17F3" w:rsidP="00AE6E78">
      <w:pPr>
        <w:pStyle w:val="Akapitzlist"/>
        <w:numPr>
          <w:ilvl w:val="0"/>
          <w:numId w:val="24"/>
        </w:numPr>
        <w:spacing w:after="0"/>
        <w:jc w:val="both"/>
        <w:rPr>
          <w:rFonts w:cs="Calibri"/>
          <w:iCs/>
          <w:sz w:val="20"/>
          <w:szCs w:val="20"/>
        </w:rPr>
      </w:pPr>
      <w:r w:rsidRPr="00C20338">
        <w:rPr>
          <w:rFonts w:cs="Calibri"/>
          <w:sz w:val="19"/>
          <w:szCs w:val="19"/>
          <w:lang w:eastAsia="pl-PL"/>
        </w:rPr>
        <w:t>informacje o aukcji elektronicznej należy przesłać na adres e-mail: ………………….…….……...</w:t>
      </w:r>
    </w:p>
    <w:p w14:paraId="59201EDB" w14:textId="77777777" w:rsidR="00A5562E" w:rsidRDefault="00A5562E" w:rsidP="00412DA6">
      <w:pPr>
        <w:pStyle w:val="Akapitzlist"/>
        <w:numPr>
          <w:ilvl w:val="1"/>
          <w:numId w:val="64"/>
        </w:numPr>
        <w:spacing w:after="0"/>
        <w:jc w:val="both"/>
        <w:rPr>
          <w:rFonts w:eastAsiaTheme="minorHAnsi" w:cs="Calibri"/>
          <w:color w:val="000000"/>
          <w:sz w:val="20"/>
          <w:szCs w:val="20"/>
        </w:rPr>
      </w:pPr>
      <w:r w:rsidRPr="00A5562E">
        <w:rPr>
          <w:rFonts w:eastAsiaTheme="minorHAnsi" w:cs="Calibri"/>
          <w:color w:val="000000"/>
          <w:sz w:val="20"/>
          <w:szCs w:val="20"/>
        </w:rPr>
        <w:t xml:space="preserve">Dane osobowe osób reprezentujących, pracowników Zamawiającego, które zostały przekazane Wykonawcy w ramach niniejszego postępowania, przetwarzane będą zgodnie z klauzulą informacyjną, której treść: </w:t>
      </w:r>
    </w:p>
    <w:p w14:paraId="404C8F00" w14:textId="77777777" w:rsidR="00A5562E" w:rsidRDefault="00A5562E" w:rsidP="004705CD">
      <w:pPr>
        <w:pStyle w:val="Akapitzlist"/>
        <w:spacing w:after="0"/>
        <w:jc w:val="both"/>
        <w:rPr>
          <w:rFonts w:eastAsiaTheme="minorHAnsi" w:cs="Calibri"/>
          <w:b/>
          <w:bCs/>
          <w:i/>
          <w:iCs/>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C10C0D">
        <w:rPr>
          <w:rFonts w:cs="Calibri"/>
          <w:sz w:val="20"/>
          <w:szCs w:val="20"/>
        </w:rPr>
      </w:r>
      <w:r w:rsidR="00C10C0D">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 xml:space="preserve">dostępna jest na stronach internetowych Wykonawcy - link do klauzul; </w:t>
      </w:r>
      <w:r w:rsidRPr="00E56475">
        <w:rPr>
          <w:rFonts w:eastAsiaTheme="minorHAnsi" w:cs="Calibri"/>
          <w:color w:val="0000FF"/>
          <w:sz w:val="20"/>
          <w:szCs w:val="20"/>
        </w:rPr>
        <w:t xml:space="preserve">http://www. …… </w:t>
      </w:r>
      <w:r w:rsidRPr="00E56475">
        <w:rPr>
          <w:rFonts w:eastAsiaTheme="minorHAnsi" w:cs="Calibri"/>
          <w:b/>
          <w:bCs/>
          <w:i/>
          <w:iCs/>
          <w:color w:val="000000"/>
          <w:sz w:val="20"/>
          <w:szCs w:val="20"/>
        </w:rPr>
        <w:t xml:space="preserve">(uzupełnić - jeśli dotyczy) </w:t>
      </w:r>
    </w:p>
    <w:p w14:paraId="5416CBDD" w14:textId="77777777" w:rsidR="00756F94" w:rsidRPr="00E56475" w:rsidRDefault="00A5562E" w:rsidP="004705CD">
      <w:pPr>
        <w:pStyle w:val="Akapitzlist"/>
        <w:spacing w:after="0"/>
        <w:jc w:val="both"/>
        <w:rPr>
          <w:rFonts w:eastAsiaTheme="minorHAnsi" w:cs="Calibri"/>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C10C0D">
        <w:rPr>
          <w:rFonts w:cs="Calibri"/>
          <w:sz w:val="20"/>
          <w:szCs w:val="20"/>
        </w:rPr>
      </w:r>
      <w:r w:rsidR="00C10C0D">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przekazana została jako załącznik do Oferty.</w:t>
      </w:r>
    </w:p>
    <w:p w14:paraId="0997C776" w14:textId="77777777"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1ECBBC1B" w14:textId="77777777" w:rsidR="00D14E47" w:rsidRPr="00C20338" w:rsidRDefault="00D14E47" w:rsidP="00802FBE">
      <w:pPr>
        <w:spacing w:after="120" w:line="276" w:lineRule="auto"/>
        <w:ind w:left="482"/>
        <w:contextualSpacing/>
        <w:rPr>
          <w:rFonts w:ascii="Calibri" w:hAnsi="Calibri" w:cs="Calibri"/>
          <w:sz w:val="20"/>
          <w:szCs w:val="20"/>
        </w:rPr>
      </w:pPr>
    </w:p>
    <w:p w14:paraId="08FC212B"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4B911B6E" w14:textId="77777777" w:rsidR="00D14E47" w:rsidRPr="00DA4B05" w:rsidRDefault="00D14E47" w:rsidP="00412DA6">
      <w:pPr>
        <w:numPr>
          <w:ilvl w:val="2"/>
          <w:numId w:val="45"/>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18D61644" w14:textId="77777777" w:rsidR="00D14E47" w:rsidRPr="00DA4B05" w:rsidRDefault="00D14E47" w:rsidP="00412DA6">
      <w:pPr>
        <w:numPr>
          <w:ilvl w:val="2"/>
          <w:numId w:val="45"/>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6820F73B" w14:textId="7777777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53B98C0B"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103E5445"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5179DEF1" w14:textId="77777777" w:rsidR="00D14E47" w:rsidRPr="00C20338" w:rsidRDefault="00D14E47" w:rsidP="004705CD">
      <w:pPr>
        <w:spacing w:after="240" w:line="276" w:lineRule="auto"/>
        <w:ind w:left="851" w:right="403"/>
        <w:rPr>
          <w:rFonts w:ascii="Calibri" w:hAnsi="Calibri" w:cs="Calibri"/>
          <w:iCs/>
          <w:sz w:val="20"/>
          <w:szCs w:val="20"/>
        </w:rPr>
      </w:pPr>
    </w:p>
    <w:tbl>
      <w:tblPr>
        <w:tblW w:w="0" w:type="auto"/>
        <w:jc w:val="center"/>
        <w:tblCellMar>
          <w:left w:w="70" w:type="dxa"/>
          <w:right w:w="70" w:type="dxa"/>
        </w:tblCellMar>
        <w:tblLook w:val="0000" w:firstRow="0" w:lastRow="0" w:firstColumn="0" w:lastColumn="0" w:noHBand="0" w:noVBand="0"/>
      </w:tblPr>
      <w:tblGrid>
        <w:gridCol w:w="6091"/>
      </w:tblGrid>
      <w:tr w:rsidR="00891B4D" w:rsidRPr="00C20338" w14:paraId="527B6A24" w14:textId="77777777" w:rsidTr="00891B4D">
        <w:trPr>
          <w:trHeight w:val="1696"/>
          <w:jc w:val="center"/>
        </w:trPr>
        <w:tc>
          <w:tcPr>
            <w:tcW w:w="6091" w:type="dxa"/>
            <w:tcBorders>
              <w:top w:val="single" w:sz="4" w:space="0" w:color="auto"/>
              <w:left w:val="single" w:sz="4" w:space="0" w:color="auto"/>
              <w:bottom w:val="single" w:sz="4" w:space="0" w:color="auto"/>
              <w:right w:val="single" w:sz="4" w:space="0" w:color="auto"/>
            </w:tcBorders>
            <w:vAlign w:val="center"/>
          </w:tcPr>
          <w:p w14:paraId="4B6A924D" w14:textId="77777777" w:rsidR="00891B4D" w:rsidRPr="00C20338" w:rsidRDefault="00891B4D" w:rsidP="004705CD">
            <w:pPr>
              <w:spacing w:before="0" w:line="276" w:lineRule="auto"/>
              <w:rPr>
                <w:rFonts w:ascii="Calibri" w:hAnsi="Calibri" w:cs="Calibri"/>
                <w:sz w:val="20"/>
                <w:szCs w:val="20"/>
              </w:rPr>
            </w:pPr>
          </w:p>
        </w:tc>
      </w:tr>
      <w:tr w:rsidR="00891B4D" w:rsidRPr="00C20338" w14:paraId="1B86108C" w14:textId="77777777" w:rsidTr="00891B4D">
        <w:trPr>
          <w:jc w:val="center"/>
        </w:trPr>
        <w:tc>
          <w:tcPr>
            <w:tcW w:w="6091" w:type="dxa"/>
            <w:tcBorders>
              <w:top w:val="nil"/>
              <w:left w:val="nil"/>
              <w:bottom w:val="nil"/>
              <w:right w:val="nil"/>
            </w:tcBorders>
          </w:tcPr>
          <w:p w14:paraId="63A3BC92" w14:textId="77777777"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7B5D4172" w14:textId="3C89B5A6" w:rsidR="00AB2950" w:rsidRDefault="00C57CD3">
      <w:pPr>
        <w:spacing w:before="0" w:after="200" w:line="276" w:lineRule="auto"/>
        <w:jc w:val="left"/>
        <w:rPr>
          <w:rFonts w:ascii="Calibri" w:hAnsi="Calibri" w:cs="Calibri"/>
          <w:b/>
          <w:sz w:val="20"/>
          <w:szCs w:val="20"/>
          <w:u w:val="single"/>
        </w:rPr>
      </w:pPr>
      <w:bookmarkStart w:id="1" w:name="_Toc74857824"/>
      <w:bookmarkStart w:id="2" w:name="_Toc79664050"/>
      <w:r>
        <w:rPr>
          <w:rFonts w:ascii="Calibri" w:hAnsi="Calibri" w:cs="Calibri"/>
          <w:b/>
          <w:sz w:val="20"/>
          <w:szCs w:val="20"/>
          <w:u w:val="single"/>
        </w:rPr>
        <w:br w:type="page"/>
      </w:r>
    </w:p>
    <w:p w14:paraId="7ED1DF86" w14:textId="77777777" w:rsidR="007065FB" w:rsidRDefault="007065FB" w:rsidP="00590146">
      <w:pPr>
        <w:spacing w:before="0" w:after="200" w:line="276" w:lineRule="auto"/>
        <w:jc w:val="left"/>
        <w:rPr>
          <w:rFonts w:asciiTheme="minorHAnsi" w:hAnsiTheme="minorHAnsi" w:cstheme="minorHAnsi"/>
          <w:b/>
          <w:sz w:val="20"/>
          <w:szCs w:val="22"/>
          <w:u w:val="single"/>
        </w:rPr>
        <w:sectPr w:rsidR="007065FB" w:rsidSect="007460F2">
          <w:headerReference w:type="default" r:id="rId13"/>
          <w:footerReference w:type="default" r:id="rId14"/>
          <w:headerReference w:type="first" r:id="rId15"/>
          <w:footerReference w:type="first" r:id="rId16"/>
          <w:footnotePr>
            <w:numRestart w:val="eachPage"/>
          </w:footnotePr>
          <w:pgSz w:w="11906" w:h="16838" w:code="9"/>
          <w:pgMar w:top="1134" w:right="991" w:bottom="1134" w:left="1418" w:header="709" w:footer="709" w:gutter="0"/>
          <w:cols w:space="708"/>
          <w:titlePg/>
          <w:docGrid w:linePitch="360"/>
        </w:sectPr>
      </w:pPr>
    </w:p>
    <w:p w14:paraId="6CC85FA4" w14:textId="7B18BB2E"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1"/>
      <w:bookmarkEnd w:id="2"/>
      <w:r w:rsidR="003F62A6" w:rsidRPr="004705CD">
        <w:rPr>
          <w:rFonts w:asciiTheme="minorHAnsi" w:hAnsiTheme="minorHAnsi" w:cstheme="minorHAnsi"/>
          <w:b/>
          <w:sz w:val="20"/>
          <w:szCs w:val="22"/>
          <w:u w:val="single"/>
        </w:rPr>
        <w:t xml:space="preserve"> ORAZ SPEŁNENIU WARUNKÓW UDZIAŁU W POSTĘPOWANIU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7C88BDAB" w14:textId="77777777" w:rsidTr="007E762E">
        <w:trPr>
          <w:trHeight w:val="1562"/>
        </w:trPr>
        <w:tc>
          <w:tcPr>
            <w:tcW w:w="3850" w:type="dxa"/>
            <w:vAlign w:val="bottom"/>
          </w:tcPr>
          <w:p w14:paraId="5E09FF8D" w14:textId="77777777"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409DB07F"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5B42CBDA" w14:textId="1F6789CE" w:rsidR="000C4A00" w:rsidRPr="00491FCC" w:rsidRDefault="00DC0FBD" w:rsidP="000C4A00">
      <w:pPr>
        <w:jc w:val="center"/>
        <w:rPr>
          <w:rFonts w:asciiTheme="minorHAnsi" w:hAnsiTheme="minorHAnsi" w:cstheme="minorHAnsi"/>
          <w:b/>
        </w:rPr>
      </w:pPr>
      <w:r w:rsidRPr="00DC0FBD">
        <w:rPr>
          <w:rFonts w:asciiTheme="minorHAnsi" w:hAnsiTheme="minorHAnsi" w:cstheme="minorHAnsi"/>
          <w:b/>
        </w:rPr>
        <w:t>Dostawa odzieży i obuwia roboczego dla ENEA Nowa Energia Sp. z o.o.</w:t>
      </w:r>
    </w:p>
    <w:tbl>
      <w:tblPr>
        <w:tblStyle w:val="Tabela-Siatka"/>
        <w:tblW w:w="0" w:type="auto"/>
        <w:tblLook w:val="04A0" w:firstRow="1" w:lastRow="0" w:firstColumn="1" w:lastColumn="0" w:noHBand="0" w:noVBand="1"/>
      </w:tblPr>
      <w:tblGrid>
        <w:gridCol w:w="6478"/>
        <w:gridCol w:w="2584"/>
      </w:tblGrid>
      <w:tr w:rsidR="003F62A6" w:rsidRPr="00AB6CE3" w14:paraId="742C9E67" w14:textId="77777777" w:rsidTr="004705CD">
        <w:trPr>
          <w:trHeight w:val="386"/>
        </w:trPr>
        <w:tc>
          <w:tcPr>
            <w:tcW w:w="9062" w:type="dxa"/>
            <w:gridSpan w:val="2"/>
            <w:shd w:val="clear" w:color="auto" w:fill="EEECE1" w:themeFill="background2"/>
            <w:vAlign w:val="center"/>
          </w:tcPr>
          <w:p w14:paraId="6F42E3DE" w14:textId="77777777" w:rsidR="003F62A6" w:rsidRPr="00AB6CE3" w:rsidRDefault="003F62A6" w:rsidP="00412DA6">
            <w:pPr>
              <w:pStyle w:val="Akapitzlist"/>
              <w:numPr>
                <w:ilvl w:val="0"/>
                <w:numId w:val="48"/>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66E5CAE5" w14:textId="77777777" w:rsidTr="004705CD">
        <w:trPr>
          <w:trHeight w:val="386"/>
        </w:trPr>
        <w:tc>
          <w:tcPr>
            <w:tcW w:w="6478" w:type="dxa"/>
            <w:shd w:val="clear" w:color="auto" w:fill="auto"/>
            <w:vAlign w:val="center"/>
          </w:tcPr>
          <w:p w14:paraId="6EC5BED7" w14:textId="77777777" w:rsidR="003F62A6" w:rsidRPr="00AB6CE3" w:rsidRDefault="003F62A6" w:rsidP="00412DA6">
            <w:pPr>
              <w:pStyle w:val="Akapitzlist"/>
              <w:numPr>
                <w:ilvl w:val="0"/>
                <w:numId w:val="49"/>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33372DD3" w14:textId="77777777"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10C0D">
              <w:rPr>
                <w:rFonts w:asciiTheme="minorHAnsi" w:hAnsiTheme="minorHAnsi" w:cstheme="minorHAnsi"/>
                <w:sz w:val="20"/>
                <w:szCs w:val="20"/>
              </w:rPr>
            </w:r>
            <w:r w:rsidR="00C10C0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10C0D">
              <w:rPr>
                <w:rFonts w:asciiTheme="minorHAnsi" w:hAnsiTheme="minorHAnsi" w:cstheme="minorHAnsi"/>
                <w:sz w:val="20"/>
                <w:szCs w:val="20"/>
              </w:rPr>
            </w:r>
            <w:r w:rsidR="00C10C0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4F33137" w14:textId="77777777" w:rsidTr="004705CD">
        <w:trPr>
          <w:trHeight w:val="386"/>
        </w:trPr>
        <w:tc>
          <w:tcPr>
            <w:tcW w:w="6478" w:type="dxa"/>
            <w:shd w:val="clear" w:color="auto" w:fill="auto"/>
            <w:vAlign w:val="center"/>
          </w:tcPr>
          <w:p w14:paraId="18A5ABD4"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26BDA86D"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10C0D">
              <w:rPr>
                <w:rFonts w:asciiTheme="minorHAnsi" w:hAnsiTheme="minorHAnsi" w:cstheme="minorHAnsi"/>
                <w:sz w:val="20"/>
                <w:szCs w:val="20"/>
              </w:rPr>
            </w:r>
            <w:r w:rsidR="00C10C0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10C0D">
              <w:rPr>
                <w:rFonts w:asciiTheme="minorHAnsi" w:hAnsiTheme="minorHAnsi" w:cstheme="minorHAnsi"/>
                <w:sz w:val="20"/>
                <w:szCs w:val="20"/>
              </w:rPr>
            </w:r>
            <w:r w:rsidR="00C10C0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61CECFF5" w14:textId="77777777" w:rsidTr="004705CD">
        <w:trPr>
          <w:trHeight w:val="386"/>
        </w:trPr>
        <w:tc>
          <w:tcPr>
            <w:tcW w:w="6478" w:type="dxa"/>
            <w:shd w:val="clear" w:color="auto" w:fill="auto"/>
            <w:vAlign w:val="center"/>
          </w:tcPr>
          <w:p w14:paraId="10B40019"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4746EE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10C0D">
              <w:rPr>
                <w:rFonts w:asciiTheme="minorHAnsi" w:hAnsiTheme="minorHAnsi" w:cstheme="minorHAnsi"/>
                <w:sz w:val="20"/>
                <w:szCs w:val="20"/>
              </w:rPr>
            </w:r>
            <w:r w:rsidR="00C10C0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10C0D">
              <w:rPr>
                <w:rFonts w:asciiTheme="minorHAnsi" w:hAnsiTheme="minorHAnsi" w:cstheme="minorHAnsi"/>
                <w:sz w:val="20"/>
                <w:szCs w:val="20"/>
              </w:rPr>
            </w:r>
            <w:r w:rsidR="00C10C0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A14255D" w14:textId="77777777" w:rsidTr="004705CD">
        <w:trPr>
          <w:trHeight w:val="386"/>
        </w:trPr>
        <w:tc>
          <w:tcPr>
            <w:tcW w:w="6478" w:type="dxa"/>
            <w:shd w:val="clear" w:color="auto" w:fill="auto"/>
            <w:vAlign w:val="center"/>
          </w:tcPr>
          <w:p w14:paraId="560CCD82"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4434D67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10C0D">
              <w:rPr>
                <w:rFonts w:asciiTheme="minorHAnsi" w:hAnsiTheme="minorHAnsi" w:cstheme="minorHAnsi"/>
                <w:sz w:val="20"/>
                <w:szCs w:val="20"/>
              </w:rPr>
            </w:r>
            <w:r w:rsidR="00C10C0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10C0D">
              <w:rPr>
                <w:rFonts w:asciiTheme="minorHAnsi" w:hAnsiTheme="minorHAnsi" w:cstheme="minorHAnsi"/>
                <w:sz w:val="20"/>
                <w:szCs w:val="20"/>
              </w:rPr>
            </w:r>
            <w:r w:rsidR="00C10C0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7579AE7" w14:textId="77777777" w:rsidTr="004705CD">
        <w:trPr>
          <w:trHeight w:val="386"/>
        </w:trPr>
        <w:tc>
          <w:tcPr>
            <w:tcW w:w="6478" w:type="dxa"/>
            <w:shd w:val="clear" w:color="auto" w:fill="auto"/>
            <w:vAlign w:val="center"/>
          </w:tcPr>
          <w:p w14:paraId="31EA38FA" w14:textId="77777777" w:rsidR="003F62A6" w:rsidRPr="00AB6CE3" w:rsidRDefault="00A40870"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0198A0A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10C0D">
              <w:rPr>
                <w:rFonts w:asciiTheme="minorHAnsi" w:hAnsiTheme="minorHAnsi" w:cstheme="minorHAnsi"/>
                <w:sz w:val="20"/>
                <w:szCs w:val="20"/>
              </w:rPr>
            </w:r>
            <w:r w:rsidR="00C10C0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10C0D">
              <w:rPr>
                <w:rFonts w:asciiTheme="minorHAnsi" w:hAnsiTheme="minorHAnsi" w:cstheme="minorHAnsi"/>
                <w:sz w:val="20"/>
                <w:szCs w:val="20"/>
              </w:rPr>
            </w:r>
            <w:r w:rsidR="00C10C0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7EFC766" w14:textId="77777777" w:rsidTr="004705CD">
        <w:trPr>
          <w:trHeight w:val="386"/>
        </w:trPr>
        <w:tc>
          <w:tcPr>
            <w:tcW w:w="6478" w:type="dxa"/>
            <w:shd w:val="clear" w:color="auto" w:fill="auto"/>
            <w:vAlign w:val="center"/>
          </w:tcPr>
          <w:p w14:paraId="56DE7C44" w14:textId="77777777" w:rsidR="003F62A6" w:rsidRPr="00AB6CE3" w:rsidRDefault="00A40870"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305214A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10C0D">
              <w:rPr>
                <w:rFonts w:asciiTheme="minorHAnsi" w:hAnsiTheme="minorHAnsi" w:cstheme="minorHAnsi"/>
                <w:sz w:val="20"/>
                <w:szCs w:val="20"/>
              </w:rPr>
            </w:r>
            <w:r w:rsidR="00C10C0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10C0D">
              <w:rPr>
                <w:rFonts w:asciiTheme="minorHAnsi" w:hAnsiTheme="minorHAnsi" w:cstheme="minorHAnsi"/>
                <w:sz w:val="20"/>
                <w:szCs w:val="20"/>
              </w:rPr>
            </w:r>
            <w:r w:rsidR="00C10C0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3959AF5" w14:textId="77777777" w:rsidTr="004705CD">
        <w:trPr>
          <w:trHeight w:val="386"/>
        </w:trPr>
        <w:tc>
          <w:tcPr>
            <w:tcW w:w="6478" w:type="dxa"/>
            <w:shd w:val="clear" w:color="auto" w:fill="auto"/>
            <w:vAlign w:val="center"/>
          </w:tcPr>
          <w:p w14:paraId="24C187BF" w14:textId="77777777" w:rsidR="003F62A6" w:rsidRPr="00AB6CE3" w:rsidRDefault="00A40870"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2F816F3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10C0D">
              <w:rPr>
                <w:rFonts w:asciiTheme="minorHAnsi" w:hAnsiTheme="minorHAnsi" w:cstheme="minorHAnsi"/>
                <w:sz w:val="20"/>
                <w:szCs w:val="20"/>
              </w:rPr>
            </w:r>
            <w:r w:rsidR="00C10C0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10C0D">
              <w:rPr>
                <w:rFonts w:asciiTheme="minorHAnsi" w:hAnsiTheme="minorHAnsi" w:cstheme="minorHAnsi"/>
                <w:sz w:val="20"/>
                <w:szCs w:val="20"/>
              </w:rPr>
            </w:r>
            <w:r w:rsidR="00C10C0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99908BB" w14:textId="77777777" w:rsidTr="004705CD">
        <w:trPr>
          <w:trHeight w:val="386"/>
        </w:trPr>
        <w:tc>
          <w:tcPr>
            <w:tcW w:w="6478" w:type="dxa"/>
            <w:shd w:val="clear" w:color="auto" w:fill="auto"/>
            <w:vAlign w:val="center"/>
          </w:tcPr>
          <w:p w14:paraId="6D665F06"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doradzał lub w inny sposób był zaangażowany w przygotowanie Postępowania o udzielenie tego Zamówienia, a spowodowane tym zaangażowaniem zakłócenie konkurencji nie może </w:t>
            </w:r>
            <w:r w:rsidRPr="00AB6CE3">
              <w:rPr>
                <w:rFonts w:asciiTheme="minorHAnsi" w:eastAsiaTheme="minorHAnsi" w:hAnsiTheme="minorHAnsi" w:cstheme="minorHAnsi"/>
                <w:sz w:val="20"/>
                <w:szCs w:val="20"/>
              </w:rPr>
              <w:lastRenderedPageBreak/>
              <w:t>być wyeliminowane w inny sposób niż przez wykluczenie Wykonawcy z udziału w tym Postępowaniu;</w:t>
            </w:r>
          </w:p>
        </w:tc>
        <w:tc>
          <w:tcPr>
            <w:tcW w:w="2584" w:type="dxa"/>
            <w:shd w:val="clear" w:color="auto" w:fill="auto"/>
            <w:vAlign w:val="center"/>
          </w:tcPr>
          <w:p w14:paraId="0B5867F6"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10C0D">
              <w:rPr>
                <w:rFonts w:asciiTheme="minorHAnsi" w:hAnsiTheme="minorHAnsi" w:cstheme="minorHAnsi"/>
                <w:sz w:val="20"/>
                <w:szCs w:val="20"/>
              </w:rPr>
            </w:r>
            <w:r w:rsidR="00C10C0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10C0D">
              <w:rPr>
                <w:rFonts w:asciiTheme="minorHAnsi" w:hAnsiTheme="minorHAnsi" w:cstheme="minorHAnsi"/>
                <w:sz w:val="20"/>
                <w:szCs w:val="20"/>
              </w:rPr>
            </w:r>
            <w:r w:rsidR="00C10C0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538C9B3" w14:textId="77777777" w:rsidTr="004705CD">
        <w:trPr>
          <w:trHeight w:val="386"/>
        </w:trPr>
        <w:tc>
          <w:tcPr>
            <w:tcW w:w="6478" w:type="dxa"/>
            <w:shd w:val="clear" w:color="auto" w:fill="auto"/>
            <w:vAlign w:val="center"/>
          </w:tcPr>
          <w:p w14:paraId="5EF0C8E5"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5657E6A9"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618C3B0E" w14:textId="77777777" w:rsidTr="004705CD">
        <w:trPr>
          <w:trHeight w:val="386"/>
        </w:trPr>
        <w:tc>
          <w:tcPr>
            <w:tcW w:w="6478" w:type="dxa"/>
            <w:shd w:val="clear" w:color="auto" w:fill="auto"/>
            <w:vAlign w:val="center"/>
          </w:tcPr>
          <w:p w14:paraId="6E9E8582" w14:textId="09992BC4"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74AFE1"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10C0D">
              <w:rPr>
                <w:rFonts w:asciiTheme="minorHAnsi" w:hAnsiTheme="minorHAnsi" w:cstheme="minorHAnsi"/>
                <w:sz w:val="20"/>
                <w:szCs w:val="20"/>
              </w:rPr>
            </w:r>
            <w:r w:rsidR="00C10C0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10C0D">
              <w:rPr>
                <w:rFonts w:asciiTheme="minorHAnsi" w:hAnsiTheme="minorHAnsi" w:cstheme="minorHAnsi"/>
                <w:sz w:val="20"/>
                <w:szCs w:val="20"/>
              </w:rPr>
            </w:r>
            <w:r w:rsidR="00C10C0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DE78F52" w14:textId="77777777" w:rsidTr="004705CD">
        <w:trPr>
          <w:trHeight w:val="386"/>
        </w:trPr>
        <w:tc>
          <w:tcPr>
            <w:tcW w:w="6478" w:type="dxa"/>
            <w:shd w:val="clear" w:color="auto" w:fill="auto"/>
            <w:vAlign w:val="center"/>
          </w:tcPr>
          <w:p w14:paraId="5BC26CA3"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4CCEA04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10C0D">
              <w:rPr>
                <w:rFonts w:asciiTheme="minorHAnsi" w:hAnsiTheme="minorHAnsi" w:cstheme="minorHAnsi"/>
                <w:sz w:val="20"/>
                <w:szCs w:val="20"/>
              </w:rPr>
            </w:r>
            <w:r w:rsidR="00C10C0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10C0D">
              <w:rPr>
                <w:rFonts w:asciiTheme="minorHAnsi" w:hAnsiTheme="minorHAnsi" w:cstheme="minorHAnsi"/>
                <w:sz w:val="20"/>
                <w:szCs w:val="20"/>
              </w:rPr>
            </w:r>
            <w:r w:rsidR="00C10C0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D700909" w14:textId="77777777" w:rsidTr="004705CD">
        <w:trPr>
          <w:trHeight w:val="386"/>
        </w:trPr>
        <w:tc>
          <w:tcPr>
            <w:tcW w:w="6478" w:type="dxa"/>
            <w:shd w:val="clear" w:color="auto" w:fill="auto"/>
            <w:vAlign w:val="center"/>
          </w:tcPr>
          <w:p w14:paraId="27721A3A"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5F64E9F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10C0D">
              <w:rPr>
                <w:rFonts w:asciiTheme="minorHAnsi" w:hAnsiTheme="minorHAnsi" w:cstheme="minorHAnsi"/>
                <w:sz w:val="20"/>
                <w:szCs w:val="20"/>
              </w:rPr>
            </w:r>
            <w:r w:rsidR="00C10C0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10C0D">
              <w:rPr>
                <w:rFonts w:asciiTheme="minorHAnsi" w:hAnsiTheme="minorHAnsi" w:cstheme="minorHAnsi"/>
                <w:sz w:val="20"/>
                <w:szCs w:val="20"/>
              </w:rPr>
            </w:r>
            <w:r w:rsidR="00C10C0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033AF92" w14:textId="77777777" w:rsidTr="004705CD">
        <w:trPr>
          <w:trHeight w:val="386"/>
        </w:trPr>
        <w:tc>
          <w:tcPr>
            <w:tcW w:w="6478" w:type="dxa"/>
            <w:shd w:val="clear" w:color="auto" w:fill="auto"/>
            <w:vAlign w:val="center"/>
          </w:tcPr>
          <w:p w14:paraId="0E177E7B"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365BF0DA"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10C0D">
              <w:rPr>
                <w:rFonts w:asciiTheme="minorHAnsi" w:hAnsiTheme="minorHAnsi" w:cstheme="minorHAnsi"/>
                <w:sz w:val="20"/>
                <w:szCs w:val="20"/>
              </w:rPr>
            </w:r>
            <w:r w:rsidR="00C10C0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10C0D">
              <w:rPr>
                <w:rFonts w:asciiTheme="minorHAnsi" w:hAnsiTheme="minorHAnsi" w:cstheme="minorHAnsi"/>
                <w:sz w:val="20"/>
                <w:szCs w:val="20"/>
              </w:rPr>
            </w:r>
            <w:r w:rsidR="00C10C0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C60EFF" w:rsidRPr="00AB6CE3" w14:paraId="6E46FC5C" w14:textId="77777777" w:rsidTr="004705CD">
        <w:trPr>
          <w:trHeight w:val="386"/>
        </w:trPr>
        <w:tc>
          <w:tcPr>
            <w:tcW w:w="6478" w:type="dxa"/>
            <w:shd w:val="clear" w:color="auto" w:fill="auto"/>
            <w:vAlign w:val="center"/>
          </w:tcPr>
          <w:p w14:paraId="59E31562" w14:textId="1D179434" w:rsidR="00C60EFF" w:rsidRPr="00AB6CE3" w:rsidRDefault="00BB1CE4"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EB10CF">
              <w:rPr>
                <w:rFonts w:asciiTheme="minorHAnsi" w:eastAsiaTheme="minorHAnsi" w:hAnsiTheme="minorHAnsi" w:cstheme="minorHAnsi"/>
                <w:sz w:val="20"/>
                <w:szCs w:val="20"/>
              </w:rPr>
              <w:t>Wykonawca został wpisany na Listy Sankcyjne</w:t>
            </w:r>
            <w:r w:rsidRPr="00EB10CF">
              <w:rPr>
                <w:rFonts w:asciiTheme="minorHAnsi" w:eastAsiaTheme="minorHAnsi" w:hAnsiTheme="minorHAnsi" w:cstheme="minorHAnsi"/>
                <w:sz w:val="20"/>
                <w:szCs w:val="20"/>
                <w:vertAlign w:val="superscript"/>
              </w:rPr>
              <w:footnoteReference w:id="2"/>
            </w:r>
            <w:r w:rsidRPr="00EB10CF">
              <w:rPr>
                <w:rFonts w:asciiTheme="minorHAnsi" w:eastAsiaTheme="minorHAnsi" w:hAnsiTheme="minorHAnsi" w:cstheme="minorHAnsi"/>
                <w:sz w:val="20"/>
                <w:szCs w:val="20"/>
              </w:rPr>
              <w:t>;</w:t>
            </w:r>
          </w:p>
        </w:tc>
        <w:tc>
          <w:tcPr>
            <w:tcW w:w="2584" w:type="dxa"/>
            <w:shd w:val="clear" w:color="auto" w:fill="auto"/>
            <w:vAlign w:val="center"/>
          </w:tcPr>
          <w:p w14:paraId="77B823EC" w14:textId="77777777" w:rsidR="00C60EFF" w:rsidRPr="00AB6CE3" w:rsidRDefault="00C60EFF"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10C0D">
              <w:rPr>
                <w:rFonts w:asciiTheme="minorHAnsi" w:hAnsiTheme="minorHAnsi" w:cstheme="minorHAnsi"/>
                <w:sz w:val="20"/>
                <w:szCs w:val="20"/>
              </w:rPr>
            </w:r>
            <w:r w:rsidR="00C10C0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10C0D">
              <w:rPr>
                <w:rFonts w:asciiTheme="minorHAnsi" w:hAnsiTheme="minorHAnsi" w:cstheme="minorHAnsi"/>
                <w:sz w:val="20"/>
                <w:szCs w:val="20"/>
              </w:rPr>
            </w:r>
            <w:r w:rsidR="00C10C0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3C3EAB8B" w14:textId="77777777" w:rsidTr="004705CD">
        <w:trPr>
          <w:trHeight w:val="386"/>
        </w:trPr>
        <w:tc>
          <w:tcPr>
            <w:tcW w:w="6478" w:type="dxa"/>
            <w:shd w:val="clear" w:color="auto" w:fill="auto"/>
            <w:vAlign w:val="center"/>
          </w:tcPr>
          <w:p w14:paraId="551145BF" w14:textId="77777777" w:rsidR="00BB1CE4" w:rsidRPr="00561B86" w:rsidRDefault="00BB1CE4" w:rsidP="00BB1CE4">
            <w:pPr>
              <w:numPr>
                <w:ilvl w:val="0"/>
                <w:numId w:val="49"/>
              </w:numPr>
              <w:spacing w:before="0" w:line="276" w:lineRule="auto"/>
              <w:ind w:left="457"/>
              <w:contextualSpacing/>
              <w:rPr>
                <w:rFonts w:ascii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Beneficjentem rzeczywistym</w:t>
            </w:r>
            <w:r w:rsidRPr="00561B86">
              <w:rPr>
                <w:rFonts w:asciiTheme="minorHAnsi" w:eastAsiaTheme="minorHAnsi" w:hAnsiTheme="minorHAnsi" w:cstheme="minorHAnsi"/>
                <w:sz w:val="20"/>
                <w:szCs w:val="20"/>
                <w:vertAlign w:val="superscript"/>
                <w:lang w:eastAsia="en-US"/>
              </w:rPr>
              <w:footnoteReference w:id="3"/>
            </w:r>
            <w:r w:rsidRPr="00561B86">
              <w:rPr>
                <w:rFonts w:asciiTheme="minorHAnsi" w:eastAsiaTheme="minorHAnsi" w:hAnsiTheme="minorHAnsi" w:cstheme="minorHAnsi"/>
                <w:sz w:val="20"/>
                <w:szCs w:val="20"/>
                <w:lang w:eastAsia="en-US"/>
              </w:rPr>
              <w:t xml:space="preserve"> Wykonawcy jest:</w:t>
            </w:r>
          </w:p>
          <w:p w14:paraId="12ADA188" w14:textId="5EE8C90C" w:rsidR="00BB1CE4" w:rsidRDefault="00BB1CE4" w:rsidP="00564342">
            <w:pPr>
              <w:numPr>
                <w:ilvl w:val="0"/>
                <w:numId w:val="69"/>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344C375B" w14:textId="08C08474" w:rsidR="00D14B3A" w:rsidRPr="00BB1CE4" w:rsidRDefault="00BB1CE4" w:rsidP="00564342">
            <w:pPr>
              <w:numPr>
                <w:ilvl w:val="0"/>
                <w:numId w:val="69"/>
              </w:numPr>
              <w:spacing w:before="0" w:line="276" w:lineRule="auto"/>
              <w:ind w:left="742" w:hanging="142"/>
              <w:contextualSpacing/>
              <w:rPr>
                <w:rFonts w:asciiTheme="minorHAnsi" w:eastAsiaTheme="minorHAnsi" w:hAnsiTheme="minorHAnsi" w:cstheme="minorHAnsi"/>
                <w:sz w:val="20"/>
                <w:szCs w:val="20"/>
                <w:lang w:eastAsia="en-US"/>
              </w:rPr>
            </w:pPr>
            <w:r w:rsidRPr="00BB1CE4">
              <w:rPr>
                <w:rFonts w:asciiTheme="minorHAnsi" w:eastAsiaTheme="minorHAnsi" w:hAnsiTheme="minorHAnsi" w:cstheme="minorHAnsi"/>
                <w:sz w:val="20"/>
                <w:szCs w:val="20"/>
              </w:rPr>
              <w:t xml:space="preserve">była od </w:t>
            </w:r>
            <w:r w:rsidRPr="00BB1CE4">
              <w:rPr>
                <w:rFonts w:asciiTheme="minorHAnsi" w:eastAsiaTheme="minorHAnsi" w:hAnsiTheme="minorHAnsi" w:cstheme="minorHAnsi"/>
                <w:sz w:val="20"/>
                <w:szCs w:val="20"/>
                <w:lang w:eastAsia="en-US"/>
              </w:rPr>
              <w:t>dnia</w:t>
            </w:r>
            <w:r w:rsidRPr="00BB1CE4">
              <w:rPr>
                <w:rFonts w:asciiTheme="minorHAnsi" w:eastAsiaTheme="minorHAnsi" w:hAnsiTheme="minorHAnsi" w:cstheme="minorHAnsi"/>
                <w:sz w:val="20"/>
                <w:szCs w:val="20"/>
              </w:rPr>
              <w:t xml:space="preserve"> 24 lutego 2022 r. osoba wpisana na Listy Sankcyjne</w:t>
            </w:r>
          </w:p>
        </w:tc>
        <w:tc>
          <w:tcPr>
            <w:tcW w:w="2584" w:type="dxa"/>
            <w:shd w:val="clear" w:color="auto" w:fill="auto"/>
            <w:vAlign w:val="center"/>
          </w:tcPr>
          <w:p w14:paraId="6AF4611E" w14:textId="77777777"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10C0D">
              <w:rPr>
                <w:rFonts w:asciiTheme="minorHAnsi" w:hAnsiTheme="minorHAnsi" w:cstheme="minorHAnsi"/>
                <w:sz w:val="20"/>
                <w:szCs w:val="20"/>
              </w:rPr>
            </w:r>
            <w:r w:rsidR="00C10C0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10C0D">
              <w:rPr>
                <w:rFonts w:asciiTheme="minorHAnsi" w:hAnsiTheme="minorHAnsi" w:cstheme="minorHAnsi"/>
                <w:sz w:val="20"/>
                <w:szCs w:val="20"/>
              </w:rPr>
            </w:r>
            <w:r w:rsidR="00C10C0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4B74CF14" w14:textId="77777777" w:rsidTr="004705CD">
        <w:trPr>
          <w:trHeight w:val="386"/>
        </w:trPr>
        <w:tc>
          <w:tcPr>
            <w:tcW w:w="6478" w:type="dxa"/>
            <w:shd w:val="clear" w:color="auto" w:fill="auto"/>
            <w:vAlign w:val="center"/>
          </w:tcPr>
          <w:p w14:paraId="7F1AC799" w14:textId="77777777" w:rsidR="003D4DE3" w:rsidRDefault="00601829" w:rsidP="00BB1CE4">
            <w:pPr>
              <w:pStyle w:val="Akapitzlist"/>
              <w:numPr>
                <w:ilvl w:val="0"/>
                <w:numId w:val="49"/>
              </w:numPr>
              <w:ind w:left="447" w:hanging="425"/>
              <w:rPr>
                <w:rFonts w:asciiTheme="minorHAnsi" w:eastAsiaTheme="minorHAnsi" w:hAnsiTheme="minorHAnsi" w:cstheme="minorHAnsi"/>
                <w:sz w:val="20"/>
                <w:szCs w:val="20"/>
              </w:rPr>
            </w:pPr>
            <w:r w:rsidRPr="00BB1CE4">
              <w:rPr>
                <w:rFonts w:asciiTheme="minorHAnsi" w:eastAsiaTheme="minorHAnsi" w:hAnsiTheme="minorHAnsi" w:cstheme="minorHAnsi"/>
                <w:sz w:val="20"/>
                <w:szCs w:val="20"/>
              </w:rPr>
              <w:t xml:space="preserve">Wykonawca podlega wyłączeniu od obowiązku zgłaszania informacji </w:t>
            </w:r>
            <w:r w:rsidRPr="00BB1CE4">
              <w:rPr>
                <w:rFonts w:asciiTheme="minorHAnsi" w:eastAsiaTheme="minorHAnsi" w:hAnsiTheme="minorHAnsi" w:cstheme="minorHAnsi"/>
                <w:sz w:val="20"/>
                <w:szCs w:val="20"/>
              </w:rPr>
              <w:br/>
              <w:t>o beneficjentach rzeczywistych do Centralnego Rejestru Beneficjentów Rzeczywistych na podstawie ……………………………………………………</w:t>
            </w:r>
          </w:p>
          <w:p w14:paraId="4B47BFD9" w14:textId="3132A619" w:rsidR="00D14B3A" w:rsidRPr="00BB1CE4" w:rsidRDefault="00601829" w:rsidP="003D4DE3">
            <w:pPr>
              <w:pStyle w:val="Akapitzlist"/>
              <w:ind w:left="447"/>
              <w:rPr>
                <w:rFonts w:asciiTheme="minorHAnsi" w:eastAsiaTheme="minorHAnsi" w:hAnsiTheme="minorHAnsi" w:cstheme="minorHAnsi"/>
                <w:sz w:val="20"/>
                <w:szCs w:val="20"/>
              </w:rPr>
            </w:pPr>
            <w:r w:rsidRPr="00BB1CE4">
              <w:rPr>
                <w:rFonts w:asciiTheme="minorHAnsi" w:eastAsiaTheme="minorHAnsi" w:hAnsiTheme="minorHAnsi" w:cstheme="minorHAnsi"/>
                <w:i/>
                <w:sz w:val="20"/>
                <w:szCs w:val="20"/>
              </w:rPr>
              <w:t>(wskazać podstawę prawną na podstawie której podlega wyłączeniu )</w:t>
            </w:r>
          </w:p>
        </w:tc>
        <w:tc>
          <w:tcPr>
            <w:tcW w:w="2584" w:type="dxa"/>
            <w:shd w:val="clear" w:color="auto" w:fill="auto"/>
            <w:vAlign w:val="center"/>
          </w:tcPr>
          <w:p w14:paraId="1A97C532" w14:textId="77777777" w:rsidR="00D14B3A" w:rsidRPr="00AB6CE3" w:rsidRDefault="004705CD"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10C0D">
              <w:rPr>
                <w:rFonts w:asciiTheme="minorHAnsi" w:hAnsiTheme="minorHAnsi" w:cstheme="minorHAnsi"/>
                <w:sz w:val="20"/>
                <w:szCs w:val="20"/>
              </w:rPr>
            </w:r>
            <w:r w:rsidR="00C10C0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10C0D">
              <w:rPr>
                <w:rFonts w:asciiTheme="minorHAnsi" w:hAnsiTheme="minorHAnsi" w:cstheme="minorHAnsi"/>
                <w:sz w:val="20"/>
                <w:szCs w:val="20"/>
              </w:rPr>
            </w:r>
            <w:r w:rsidR="00C10C0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482D2A76" w14:textId="77777777" w:rsidTr="004705CD">
        <w:trPr>
          <w:trHeight w:val="386"/>
        </w:trPr>
        <w:tc>
          <w:tcPr>
            <w:tcW w:w="6478" w:type="dxa"/>
            <w:shd w:val="clear" w:color="auto" w:fill="auto"/>
            <w:vAlign w:val="center"/>
          </w:tcPr>
          <w:p w14:paraId="2D675460" w14:textId="2FB07D73" w:rsidR="00601829" w:rsidRPr="00BB1CE4" w:rsidRDefault="00601829" w:rsidP="00BB1CE4">
            <w:pPr>
              <w:pStyle w:val="Akapitzlist"/>
              <w:numPr>
                <w:ilvl w:val="0"/>
                <w:numId w:val="49"/>
              </w:numPr>
              <w:ind w:left="447" w:hanging="283"/>
              <w:rPr>
                <w:rFonts w:asciiTheme="minorHAnsi" w:hAnsiTheme="minorHAnsi" w:cstheme="minorHAnsi"/>
                <w:sz w:val="20"/>
                <w:szCs w:val="20"/>
              </w:rPr>
            </w:pPr>
            <w:r w:rsidRPr="00BB1CE4">
              <w:rPr>
                <w:rFonts w:asciiTheme="minorHAnsi" w:eastAsiaTheme="minorHAnsi" w:hAnsiTheme="minorHAnsi" w:cstheme="minorHAnsi"/>
                <w:sz w:val="20"/>
                <w:szCs w:val="20"/>
              </w:rPr>
              <w:t>Jednostką dominującą</w:t>
            </w:r>
            <w:r w:rsidRPr="00561B86">
              <w:rPr>
                <w:rFonts w:eastAsiaTheme="minorHAnsi"/>
                <w:vertAlign w:val="superscript"/>
              </w:rPr>
              <w:footnoteReference w:id="4"/>
            </w:r>
            <w:r w:rsidRPr="00BB1CE4">
              <w:rPr>
                <w:rFonts w:asciiTheme="minorHAnsi" w:eastAsiaTheme="minorHAnsi" w:hAnsiTheme="minorHAnsi" w:cstheme="minorHAnsi"/>
                <w:sz w:val="20"/>
                <w:szCs w:val="20"/>
              </w:rPr>
              <w:t xml:space="preserve"> Wykonawcy jest: </w:t>
            </w:r>
          </w:p>
          <w:p w14:paraId="701CAA02" w14:textId="52911540" w:rsidR="00601829" w:rsidRDefault="00601829" w:rsidP="00564342">
            <w:pPr>
              <w:numPr>
                <w:ilvl w:val="0"/>
                <w:numId w:val="68"/>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5B3909C8" w14:textId="019BE338" w:rsidR="00D14B3A" w:rsidRPr="00BB1CE4" w:rsidRDefault="00601829" w:rsidP="00564342">
            <w:pPr>
              <w:numPr>
                <w:ilvl w:val="0"/>
                <w:numId w:val="68"/>
              </w:numPr>
              <w:spacing w:before="0" w:line="276" w:lineRule="auto"/>
              <w:ind w:left="742" w:hanging="142"/>
              <w:contextualSpacing/>
              <w:rPr>
                <w:rFonts w:asciiTheme="minorHAnsi" w:eastAsiaTheme="minorHAnsi" w:hAnsiTheme="minorHAnsi" w:cstheme="minorHAnsi"/>
                <w:sz w:val="20"/>
                <w:szCs w:val="20"/>
                <w:lang w:eastAsia="en-US"/>
              </w:rPr>
            </w:pPr>
            <w:r w:rsidRPr="00BB1CE4">
              <w:rPr>
                <w:rFonts w:asciiTheme="minorHAnsi" w:eastAsiaTheme="minorHAnsi" w:hAnsiTheme="minorHAnsi" w:cstheme="minorHAnsi"/>
                <w:sz w:val="20"/>
                <w:szCs w:val="20"/>
              </w:rPr>
              <w:t>była od dnia 24 lutego 2022 r. osoba wpisana na Listy Sankcyjne</w:t>
            </w:r>
          </w:p>
        </w:tc>
        <w:tc>
          <w:tcPr>
            <w:tcW w:w="2584" w:type="dxa"/>
            <w:shd w:val="clear" w:color="auto" w:fill="auto"/>
            <w:vAlign w:val="center"/>
          </w:tcPr>
          <w:p w14:paraId="36391D7E" w14:textId="77777777"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10C0D">
              <w:rPr>
                <w:rFonts w:asciiTheme="minorHAnsi" w:hAnsiTheme="minorHAnsi" w:cstheme="minorHAnsi"/>
                <w:sz w:val="20"/>
                <w:szCs w:val="20"/>
              </w:rPr>
            </w:r>
            <w:r w:rsidR="00C10C0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10C0D">
              <w:rPr>
                <w:rFonts w:asciiTheme="minorHAnsi" w:hAnsiTheme="minorHAnsi" w:cstheme="minorHAnsi"/>
                <w:sz w:val="20"/>
                <w:szCs w:val="20"/>
              </w:rPr>
            </w:r>
            <w:r w:rsidR="00C10C0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4705CD" w:rsidRPr="00AB6CE3" w14:paraId="764555AB" w14:textId="77777777" w:rsidTr="004705CD">
        <w:trPr>
          <w:trHeight w:val="386"/>
        </w:trPr>
        <w:tc>
          <w:tcPr>
            <w:tcW w:w="6478" w:type="dxa"/>
            <w:shd w:val="clear" w:color="auto" w:fill="auto"/>
            <w:vAlign w:val="center"/>
          </w:tcPr>
          <w:p w14:paraId="54BEE218" w14:textId="77777777" w:rsidR="004705CD" w:rsidRPr="00AB6CE3" w:rsidRDefault="004705CD" w:rsidP="00BB1CE4">
            <w:pPr>
              <w:pStyle w:val="Akapitzlist"/>
              <w:numPr>
                <w:ilvl w:val="0"/>
                <w:numId w:val="49"/>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w:t>
            </w:r>
            <w:r w:rsidRPr="00C60EFF">
              <w:rPr>
                <w:rFonts w:asciiTheme="minorHAnsi" w:eastAsiaTheme="minorHAnsi" w:hAnsiTheme="minorHAnsi" w:cstheme="minorHAnsi"/>
                <w:sz w:val="20"/>
                <w:szCs w:val="20"/>
              </w:rPr>
              <w:lastRenderedPageBreak/>
              <w:t xml:space="preserve">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39F49001" w14:textId="77777777" w:rsidR="004705CD" w:rsidRPr="00AB6CE3" w:rsidDel="00AB6CE3" w:rsidRDefault="004705CD">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C10C0D">
              <w:rPr>
                <w:rFonts w:asciiTheme="minorHAnsi" w:hAnsiTheme="minorHAnsi" w:cstheme="minorHAnsi"/>
                <w:sz w:val="20"/>
                <w:szCs w:val="20"/>
              </w:rPr>
            </w:r>
            <w:r w:rsidR="00C10C0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C10C0D">
              <w:rPr>
                <w:rFonts w:asciiTheme="minorHAnsi" w:hAnsiTheme="minorHAnsi" w:cstheme="minorHAnsi"/>
                <w:sz w:val="20"/>
                <w:szCs w:val="20"/>
              </w:rPr>
            </w:r>
            <w:r w:rsidR="00C10C0D">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D14B3A" w:rsidRPr="00AB6CE3" w14:paraId="2B571BCC" w14:textId="77777777" w:rsidTr="004705CD">
        <w:tc>
          <w:tcPr>
            <w:tcW w:w="9062" w:type="dxa"/>
            <w:gridSpan w:val="2"/>
            <w:shd w:val="clear" w:color="auto" w:fill="EEECE1" w:themeFill="background2"/>
            <w:vAlign w:val="center"/>
          </w:tcPr>
          <w:p w14:paraId="5CF4831F" w14:textId="77777777" w:rsidR="00D14B3A" w:rsidRPr="00AB6CE3" w:rsidRDefault="00D14B3A" w:rsidP="00412DA6">
            <w:pPr>
              <w:pStyle w:val="Akapitzlist"/>
              <w:numPr>
                <w:ilvl w:val="0"/>
                <w:numId w:val="48"/>
              </w:numPr>
              <w:spacing w:before="120" w:after="120"/>
              <w:ind w:left="426" w:hanging="284"/>
              <w:contextualSpacing w:val="0"/>
              <w:jc w:val="both"/>
              <w:rPr>
                <w:rFonts w:asciiTheme="minorHAnsi" w:hAnsiTheme="minorHAnsi" w:cstheme="minorHAnsi"/>
                <w:b/>
                <w:iCs/>
                <w:sz w:val="20"/>
                <w:szCs w:val="20"/>
              </w:rPr>
            </w:pPr>
            <w:r w:rsidRPr="00AB6CE3">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14:paraId="64D388FA" w14:textId="77777777" w:rsidTr="004705CD">
        <w:tc>
          <w:tcPr>
            <w:tcW w:w="9062" w:type="dxa"/>
            <w:gridSpan w:val="2"/>
            <w:vAlign w:val="center"/>
          </w:tcPr>
          <w:p w14:paraId="47D22B4A" w14:textId="4820F30A" w:rsidR="00D81344" w:rsidRPr="00D251EC" w:rsidRDefault="00D81344" w:rsidP="008E30B8">
            <w:pPr>
              <w:pStyle w:val="Akapitzlist"/>
              <w:numPr>
                <w:ilvl w:val="3"/>
                <w:numId w:val="23"/>
              </w:numPr>
              <w:spacing w:after="0"/>
              <w:ind w:left="457"/>
              <w:jc w:val="both"/>
              <w:rPr>
                <w:rFonts w:asciiTheme="minorHAnsi" w:hAnsiTheme="minorHAnsi" w:cstheme="minorHAnsi"/>
                <w:iCs/>
                <w:sz w:val="20"/>
                <w:szCs w:val="20"/>
              </w:rPr>
            </w:pPr>
            <w:r w:rsidRPr="00D251EC">
              <w:rPr>
                <w:rFonts w:asciiTheme="minorHAnsi" w:eastAsiaTheme="minorHAnsi" w:hAnsiTheme="minorHAnsi" w:cstheme="minorHAnsi"/>
                <w:b/>
                <w:sz w:val="20"/>
                <w:szCs w:val="20"/>
              </w:rPr>
              <w:t xml:space="preserve">Wykonawca spełnia określone w WZ warunki udziału w postępowaniu dotyczące </w:t>
            </w:r>
            <w:r w:rsidR="005B3B7C">
              <w:rPr>
                <w:rFonts w:asciiTheme="minorHAnsi" w:eastAsiaTheme="minorHAnsi" w:hAnsiTheme="minorHAnsi" w:cstheme="minorHAnsi"/>
                <w:b/>
                <w:sz w:val="20"/>
                <w:szCs w:val="20"/>
              </w:rPr>
              <w:t>zdolności technicznej lub zawodowej i</w:t>
            </w:r>
            <w:r w:rsidRPr="00D251EC">
              <w:rPr>
                <w:rFonts w:asciiTheme="minorHAnsi" w:eastAsiaTheme="minorHAnsi" w:hAnsiTheme="minorHAnsi" w:cstheme="minorHAnsi"/>
                <w:b/>
                <w:sz w:val="20"/>
                <w:szCs w:val="20"/>
              </w:rPr>
              <w:t xml:space="preserve"> posiada wymagane zgodnie z WZ dokumenty:</w:t>
            </w:r>
          </w:p>
        </w:tc>
      </w:tr>
      <w:tr w:rsidR="00E43420" w14:paraId="0F3E5FF8" w14:textId="77777777" w:rsidTr="004705CD">
        <w:tc>
          <w:tcPr>
            <w:tcW w:w="6478" w:type="dxa"/>
            <w:vAlign w:val="center"/>
          </w:tcPr>
          <w:p w14:paraId="223AC985" w14:textId="2C934C0E" w:rsidR="00E43420" w:rsidRPr="00891B4D" w:rsidRDefault="00085EC5" w:rsidP="00412DA6">
            <w:pPr>
              <w:pStyle w:val="Akapitzlist"/>
              <w:numPr>
                <w:ilvl w:val="0"/>
                <w:numId w:val="53"/>
              </w:numPr>
              <w:spacing w:after="0"/>
              <w:ind w:left="599" w:hanging="425"/>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wykaz </w:t>
            </w:r>
            <w:r w:rsidR="005B3B7C">
              <w:rPr>
                <w:rFonts w:asciiTheme="minorHAnsi" w:eastAsiaTheme="minorHAnsi" w:hAnsiTheme="minorHAnsi" w:cstheme="minorHAnsi"/>
                <w:sz w:val="20"/>
                <w:szCs w:val="20"/>
              </w:rPr>
              <w:t>dostaw</w:t>
            </w:r>
            <w:r w:rsidR="00E43420" w:rsidRPr="00891B4D">
              <w:rPr>
                <w:rFonts w:asciiTheme="minorHAnsi" w:eastAsiaTheme="minorHAnsi" w:hAnsiTheme="minorHAnsi" w:cstheme="minorHAnsi"/>
                <w:sz w:val="20"/>
                <w:szCs w:val="20"/>
              </w:rPr>
              <w:t xml:space="preserve"> wykonanych w okresie ostatnich </w:t>
            </w:r>
            <w:r w:rsidR="00A54A27" w:rsidRPr="00891B4D">
              <w:rPr>
                <w:rFonts w:asciiTheme="minorHAnsi" w:eastAsiaTheme="minorHAnsi" w:hAnsiTheme="minorHAnsi" w:cstheme="minorHAnsi"/>
                <w:sz w:val="20"/>
                <w:szCs w:val="20"/>
              </w:rPr>
              <w:t>3</w:t>
            </w:r>
            <w:r w:rsidR="00E43420" w:rsidRPr="00891B4D">
              <w:rPr>
                <w:rFonts w:asciiTheme="minorHAnsi" w:eastAsiaTheme="minorHAnsi" w:hAnsiTheme="minorHAnsi" w:cstheme="minorHAnsi"/>
                <w:sz w:val="20"/>
                <w:szCs w:val="20"/>
              </w:rPr>
              <w:t xml:space="preserve"> lat przed upływem terminu składania Ofert, z podaniem ich wartości, przedmiotu, dat wykonania i po</w:t>
            </w:r>
            <w:r w:rsidR="00D12959" w:rsidRPr="00891B4D">
              <w:rPr>
                <w:rFonts w:asciiTheme="minorHAnsi" w:eastAsiaTheme="minorHAnsi" w:hAnsiTheme="minorHAnsi" w:cstheme="minorHAnsi"/>
                <w:sz w:val="20"/>
                <w:szCs w:val="20"/>
              </w:rPr>
              <w:t xml:space="preserve">dmiotów, na rzecz których </w:t>
            </w:r>
            <w:r w:rsidR="005B3B7C">
              <w:rPr>
                <w:rFonts w:asciiTheme="minorHAnsi" w:eastAsiaTheme="minorHAnsi" w:hAnsiTheme="minorHAnsi" w:cstheme="minorHAnsi"/>
                <w:sz w:val="20"/>
                <w:szCs w:val="20"/>
              </w:rPr>
              <w:t xml:space="preserve">dostawy </w:t>
            </w:r>
            <w:r w:rsidR="00E43420" w:rsidRPr="00891B4D">
              <w:rPr>
                <w:rFonts w:asciiTheme="minorHAnsi" w:eastAsiaTheme="minorHAnsi" w:hAnsiTheme="minorHAnsi" w:cstheme="minorHAnsi"/>
                <w:sz w:val="20"/>
                <w:szCs w:val="20"/>
              </w:rPr>
              <w:t>zostały wykonane</w:t>
            </w:r>
            <w:r w:rsidR="00A54A27" w:rsidRPr="00891B4D">
              <w:rPr>
                <w:rFonts w:asciiTheme="minorHAnsi" w:eastAsiaTheme="minorHAnsi" w:hAnsiTheme="minorHAnsi" w:cstheme="minorHAnsi"/>
                <w:sz w:val="20"/>
                <w:szCs w:val="20"/>
              </w:rPr>
              <w:t xml:space="preserve"> – zgodnie z pkt 6.1</w:t>
            </w:r>
            <w:r w:rsidR="00A76F7B" w:rsidRPr="00891B4D">
              <w:rPr>
                <w:rFonts w:asciiTheme="minorHAnsi" w:eastAsiaTheme="minorHAnsi" w:hAnsiTheme="minorHAnsi" w:cstheme="minorHAnsi"/>
                <w:sz w:val="20"/>
                <w:szCs w:val="20"/>
              </w:rPr>
              <w:t>.</w:t>
            </w:r>
            <w:r w:rsidR="00A0459C">
              <w:rPr>
                <w:rFonts w:asciiTheme="minorHAnsi" w:eastAsiaTheme="minorHAnsi" w:hAnsiTheme="minorHAnsi" w:cstheme="minorHAnsi"/>
                <w:sz w:val="20"/>
                <w:szCs w:val="20"/>
              </w:rPr>
              <w:t>1</w:t>
            </w:r>
            <w:r w:rsidR="00A54A27" w:rsidRPr="00891B4D">
              <w:rPr>
                <w:rFonts w:asciiTheme="minorHAnsi" w:eastAsiaTheme="minorHAnsi" w:hAnsiTheme="minorHAnsi" w:cstheme="minorHAnsi"/>
                <w:sz w:val="20"/>
                <w:szCs w:val="20"/>
              </w:rPr>
              <w:t xml:space="preserve"> WZ</w:t>
            </w:r>
            <w:r w:rsidR="00E43420" w:rsidRPr="00891B4D">
              <w:rPr>
                <w:rFonts w:asciiTheme="minorHAnsi" w:eastAsiaTheme="minorHAnsi" w:hAnsiTheme="minorHAnsi" w:cstheme="minorHAnsi"/>
                <w:sz w:val="20"/>
                <w:szCs w:val="20"/>
              </w:rPr>
              <w:t>;</w:t>
            </w:r>
          </w:p>
        </w:tc>
        <w:tc>
          <w:tcPr>
            <w:tcW w:w="2584" w:type="dxa"/>
            <w:vAlign w:val="center"/>
          </w:tcPr>
          <w:p w14:paraId="4451BFF8" w14:textId="77777777"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C10C0D">
              <w:rPr>
                <w:rFonts w:asciiTheme="minorHAnsi" w:hAnsiTheme="minorHAnsi" w:cstheme="minorHAnsi"/>
                <w:iCs/>
                <w:sz w:val="20"/>
                <w:szCs w:val="20"/>
              </w:rPr>
            </w:r>
            <w:r w:rsidR="00C10C0D">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C10C0D">
              <w:rPr>
                <w:rFonts w:asciiTheme="minorHAnsi" w:hAnsiTheme="minorHAnsi" w:cstheme="minorHAnsi"/>
                <w:iCs/>
                <w:sz w:val="20"/>
                <w:szCs w:val="20"/>
              </w:rPr>
            </w:r>
            <w:r w:rsidR="00C10C0D">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14:paraId="3B13D369" w14:textId="77777777" w:rsidTr="004705CD">
        <w:tc>
          <w:tcPr>
            <w:tcW w:w="6478" w:type="dxa"/>
            <w:vAlign w:val="center"/>
          </w:tcPr>
          <w:p w14:paraId="66F45C85" w14:textId="3050F014" w:rsidR="00E43420" w:rsidRPr="00891B4D" w:rsidRDefault="00E43420" w:rsidP="00412DA6">
            <w:pPr>
              <w:pStyle w:val="Akapitzlist"/>
              <w:numPr>
                <w:ilvl w:val="0"/>
                <w:numId w:val="53"/>
              </w:numPr>
              <w:spacing w:after="0"/>
              <w:ind w:left="599" w:hanging="425"/>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dokumenty potwierdzające należyte wykonanie </w:t>
            </w:r>
            <w:r w:rsidR="005B3B7C">
              <w:rPr>
                <w:rFonts w:asciiTheme="minorHAnsi" w:eastAsiaTheme="minorHAnsi" w:hAnsiTheme="minorHAnsi" w:cstheme="minorHAnsi"/>
                <w:sz w:val="20"/>
                <w:szCs w:val="20"/>
              </w:rPr>
              <w:t>dostaw</w:t>
            </w:r>
          </w:p>
        </w:tc>
        <w:tc>
          <w:tcPr>
            <w:tcW w:w="2584" w:type="dxa"/>
            <w:vAlign w:val="center"/>
          </w:tcPr>
          <w:p w14:paraId="478E59B2" w14:textId="77777777"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C10C0D">
              <w:rPr>
                <w:rFonts w:asciiTheme="minorHAnsi" w:hAnsiTheme="minorHAnsi" w:cstheme="minorHAnsi"/>
                <w:iCs/>
                <w:sz w:val="20"/>
                <w:szCs w:val="20"/>
              </w:rPr>
            </w:r>
            <w:r w:rsidR="00C10C0D">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C10C0D">
              <w:rPr>
                <w:rFonts w:asciiTheme="minorHAnsi" w:hAnsiTheme="minorHAnsi" w:cstheme="minorHAnsi"/>
                <w:iCs/>
                <w:sz w:val="20"/>
                <w:szCs w:val="20"/>
              </w:rPr>
            </w:r>
            <w:r w:rsidR="00C10C0D">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rsidRPr="00E675B6" w14:paraId="260475F8" w14:textId="77777777" w:rsidTr="004705CD">
        <w:tc>
          <w:tcPr>
            <w:tcW w:w="9062" w:type="dxa"/>
            <w:gridSpan w:val="2"/>
            <w:vAlign w:val="center"/>
          </w:tcPr>
          <w:p w14:paraId="02A24382" w14:textId="76FC4DA1" w:rsidR="00E43420" w:rsidRPr="00D251EC" w:rsidRDefault="00E43420" w:rsidP="008E30B8">
            <w:pPr>
              <w:pStyle w:val="Akapitzlist"/>
              <w:numPr>
                <w:ilvl w:val="3"/>
                <w:numId w:val="23"/>
              </w:numPr>
              <w:spacing w:after="0"/>
              <w:ind w:left="457"/>
              <w:jc w:val="both"/>
              <w:rPr>
                <w:rFonts w:asciiTheme="minorHAnsi" w:hAnsiTheme="minorHAnsi" w:cstheme="minorHAnsi"/>
                <w:b/>
                <w:iCs/>
                <w:sz w:val="20"/>
                <w:szCs w:val="20"/>
              </w:rPr>
            </w:pPr>
            <w:r w:rsidRPr="00D251EC">
              <w:rPr>
                <w:rFonts w:asciiTheme="minorHAnsi" w:eastAsiaTheme="minorHAnsi" w:hAnsiTheme="minorHAnsi" w:cstheme="minorHAnsi"/>
                <w:b/>
                <w:sz w:val="20"/>
                <w:szCs w:val="20"/>
              </w:rPr>
              <w:t xml:space="preserve">Wykonawca spełnia określone w WZ warunki udziału w postępowaniu dotyczące sytuacji ekonomicznej </w:t>
            </w:r>
            <w:r w:rsidR="005B3B7C">
              <w:rPr>
                <w:rFonts w:asciiTheme="minorHAnsi" w:eastAsiaTheme="minorHAnsi" w:hAnsiTheme="minorHAnsi" w:cstheme="minorHAnsi"/>
                <w:b/>
                <w:sz w:val="20"/>
                <w:szCs w:val="20"/>
              </w:rPr>
              <w:t>lub</w:t>
            </w:r>
            <w:r w:rsidRPr="00D251EC">
              <w:rPr>
                <w:rFonts w:asciiTheme="minorHAnsi" w:eastAsiaTheme="minorHAnsi" w:hAnsiTheme="minorHAnsi" w:cstheme="minorHAnsi"/>
                <w:b/>
                <w:sz w:val="20"/>
                <w:szCs w:val="20"/>
              </w:rPr>
              <w:t xml:space="preserve"> finansowej zapewniającej wykonanie Zamówienia i posiada wymagane zgodnie z WZ dokumenty:</w:t>
            </w:r>
          </w:p>
        </w:tc>
      </w:tr>
      <w:tr w:rsidR="00E43420" w14:paraId="7146FCAB" w14:textId="77777777" w:rsidTr="004705CD">
        <w:tc>
          <w:tcPr>
            <w:tcW w:w="6478" w:type="dxa"/>
            <w:vAlign w:val="center"/>
          </w:tcPr>
          <w:p w14:paraId="3AD13399" w14:textId="37918AB7" w:rsidR="00E43420" w:rsidRPr="00891B4D" w:rsidRDefault="00E43420" w:rsidP="00412DA6">
            <w:pPr>
              <w:pStyle w:val="Akapitzlist"/>
              <w:numPr>
                <w:ilvl w:val="0"/>
                <w:numId w:val="50"/>
              </w:numPr>
              <w:spacing w:after="0"/>
              <w:ind w:left="457"/>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posiadanie przez Wykonawcę ubezpieczenia od odpowiedzialności cywilnej w zakresie prowadzonej działalności gospodarczej, obejmującej - co najmniej - działalność związaną z przedmiotem Zamówienia </w:t>
            </w:r>
            <w:r w:rsidR="006032A6">
              <w:rPr>
                <w:rFonts w:asciiTheme="minorHAnsi" w:eastAsiaTheme="minorHAnsi" w:hAnsiTheme="minorHAnsi" w:cstheme="minorHAnsi"/>
                <w:sz w:val="20"/>
                <w:szCs w:val="20"/>
              </w:rPr>
              <w:t xml:space="preserve">na sumę gwarancyjną </w:t>
            </w:r>
            <w:r w:rsidR="007A2C08">
              <w:rPr>
                <w:rFonts w:asciiTheme="minorHAnsi" w:eastAsiaTheme="minorHAnsi" w:hAnsiTheme="minorHAnsi" w:cstheme="minorHAnsi"/>
                <w:sz w:val="20"/>
                <w:szCs w:val="20"/>
              </w:rPr>
              <w:t>określoną w</w:t>
            </w:r>
            <w:r w:rsidR="00A54A27" w:rsidRPr="00891B4D">
              <w:rPr>
                <w:rFonts w:asciiTheme="minorHAnsi" w:eastAsiaTheme="minorHAnsi" w:hAnsiTheme="minorHAnsi" w:cstheme="minorHAnsi"/>
                <w:sz w:val="20"/>
                <w:szCs w:val="20"/>
              </w:rPr>
              <w:t xml:space="preserve"> pkt 6.1.</w:t>
            </w:r>
            <w:r w:rsidR="00A0459C">
              <w:rPr>
                <w:rFonts w:asciiTheme="minorHAnsi" w:eastAsiaTheme="minorHAnsi" w:hAnsiTheme="minorHAnsi" w:cstheme="minorHAnsi"/>
                <w:sz w:val="20"/>
                <w:szCs w:val="20"/>
              </w:rPr>
              <w:t>2</w:t>
            </w:r>
            <w:r w:rsidR="007A2C08">
              <w:rPr>
                <w:rFonts w:asciiTheme="minorHAnsi" w:eastAsiaTheme="minorHAnsi" w:hAnsiTheme="minorHAnsi" w:cstheme="minorHAnsi"/>
                <w:sz w:val="20"/>
                <w:szCs w:val="20"/>
              </w:rPr>
              <w:t xml:space="preserve"> </w:t>
            </w:r>
            <w:r w:rsidR="00A54A27" w:rsidRPr="00891B4D">
              <w:rPr>
                <w:rFonts w:asciiTheme="minorHAnsi" w:eastAsiaTheme="minorHAnsi" w:hAnsiTheme="minorHAnsi" w:cstheme="minorHAnsi"/>
                <w:sz w:val="20"/>
                <w:szCs w:val="20"/>
              </w:rPr>
              <w:t>WZ</w:t>
            </w:r>
          </w:p>
        </w:tc>
        <w:tc>
          <w:tcPr>
            <w:tcW w:w="2584" w:type="dxa"/>
            <w:vAlign w:val="center"/>
          </w:tcPr>
          <w:p w14:paraId="06B5388C" w14:textId="77777777" w:rsidR="00E43420" w:rsidRPr="00D251EC" w:rsidRDefault="00E43420" w:rsidP="00CD2FB8">
            <w:pPr>
              <w:pStyle w:val="Akapitzlist"/>
              <w:ind w:left="640"/>
              <w:rPr>
                <w:rFonts w:asciiTheme="minorHAnsi" w:hAnsiTheme="minorHAnsi" w:cstheme="minorHAnsi"/>
                <w:iCs/>
                <w:sz w:val="20"/>
                <w:szCs w:val="20"/>
              </w:rPr>
            </w:pPr>
            <w:r w:rsidRPr="00D251EC">
              <w:rPr>
                <w:rFonts w:asciiTheme="minorHAnsi" w:hAnsiTheme="minorHAnsi" w:cstheme="minorHAnsi"/>
                <w:sz w:val="20"/>
                <w:szCs w:val="20"/>
              </w:rPr>
              <w:fldChar w:fldCharType="begin">
                <w:ffData>
                  <w:name w:val="Wybór1"/>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C10C0D">
              <w:rPr>
                <w:rFonts w:asciiTheme="minorHAnsi" w:hAnsiTheme="minorHAnsi" w:cstheme="minorHAnsi"/>
                <w:sz w:val="20"/>
                <w:szCs w:val="20"/>
              </w:rPr>
            </w:r>
            <w:r w:rsidR="00C10C0D">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tak / </w:t>
            </w:r>
            <w:r w:rsidRPr="00D251EC">
              <w:rPr>
                <w:rFonts w:asciiTheme="minorHAnsi" w:hAnsiTheme="minorHAnsi" w:cstheme="minorHAnsi"/>
                <w:sz w:val="20"/>
                <w:szCs w:val="20"/>
              </w:rPr>
              <w:fldChar w:fldCharType="begin">
                <w:ffData>
                  <w:name w:val="Wybór2"/>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C10C0D">
              <w:rPr>
                <w:rFonts w:asciiTheme="minorHAnsi" w:hAnsiTheme="minorHAnsi" w:cstheme="minorHAnsi"/>
                <w:sz w:val="20"/>
                <w:szCs w:val="20"/>
              </w:rPr>
            </w:r>
            <w:r w:rsidR="00C10C0D">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nie</w:t>
            </w:r>
          </w:p>
        </w:tc>
      </w:tr>
    </w:tbl>
    <w:tbl>
      <w:tblPr>
        <w:tblStyle w:val="Tabela-Siatka"/>
        <w:tblW w:w="0" w:type="auto"/>
        <w:tblLook w:val="04A0" w:firstRow="1" w:lastRow="0" w:firstColumn="1" w:lastColumn="0" w:noHBand="0" w:noVBand="1"/>
      </w:tblPr>
      <w:tblGrid>
        <w:gridCol w:w="9062"/>
      </w:tblGrid>
      <w:tr w:rsidR="00093EE6" w:rsidRPr="00E82EE5" w14:paraId="3DDFCB4E" w14:textId="77777777" w:rsidTr="00612DA4">
        <w:trPr>
          <w:trHeight w:val="501"/>
        </w:trPr>
        <w:tc>
          <w:tcPr>
            <w:tcW w:w="9062" w:type="dxa"/>
            <w:shd w:val="clear" w:color="auto" w:fill="EEECE1" w:themeFill="background2"/>
            <w:vAlign w:val="center"/>
          </w:tcPr>
          <w:p w14:paraId="7240E00A" w14:textId="77777777" w:rsidR="00093EE6" w:rsidRPr="00E82EE5" w:rsidRDefault="00093EE6" w:rsidP="00093EE6">
            <w:pPr>
              <w:pStyle w:val="Akapitzlist"/>
              <w:numPr>
                <w:ilvl w:val="0"/>
                <w:numId w:val="48"/>
              </w:numPr>
              <w:spacing w:after="0"/>
              <w:ind w:left="426" w:hanging="284"/>
              <w:contextualSpacing w:val="0"/>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Informacja </w:t>
            </w:r>
            <w:r>
              <w:rPr>
                <w:rFonts w:asciiTheme="minorHAnsi" w:hAnsiTheme="minorHAnsi" w:cstheme="minorHAnsi"/>
                <w:b/>
                <w:iCs/>
                <w:sz w:val="20"/>
                <w:szCs w:val="20"/>
              </w:rPr>
              <w:t>na temat podwykonawstwa</w:t>
            </w:r>
          </w:p>
        </w:tc>
      </w:tr>
    </w:tbl>
    <w:tbl>
      <w:tblPr>
        <w:tblStyle w:val="Tabela-Siatka6"/>
        <w:tblW w:w="0" w:type="auto"/>
        <w:tblLook w:val="04A0" w:firstRow="1" w:lastRow="0" w:firstColumn="1" w:lastColumn="0" w:noHBand="0" w:noVBand="1"/>
      </w:tblPr>
      <w:tblGrid>
        <w:gridCol w:w="6478"/>
        <w:gridCol w:w="2584"/>
      </w:tblGrid>
      <w:tr w:rsidR="00093EE6" w14:paraId="5E665D1C" w14:textId="77777777" w:rsidTr="00612DA4">
        <w:tc>
          <w:tcPr>
            <w:tcW w:w="6478" w:type="dxa"/>
            <w:vAlign w:val="center"/>
          </w:tcPr>
          <w:p w14:paraId="4D8749EC" w14:textId="77777777" w:rsidR="00093EE6" w:rsidRPr="00986249" w:rsidRDefault="00093EE6" w:rsidP="00564342">
            <w:pPr>
              <w:pStyle w:val="Akapitzlist"/>
              <w:numPr>
                <w:ilvl w:val="0"/>
                <w:numId w:val="67"/>
              </w:numPr>
              <w:spacing w:after="0"/>
              <w:ind w:left="457"/>
              <w:jc w:val="both"/>
              <w:rPr>
                <w:rFonts w:asciiTheme="minorHAnsi" w:eastAsiaTheme="minorHAnsi" w:hAnsiTheme="minorHAnsi" w:cstheme="minorHAnsi"/>
                <w:i/>
                <w:sz w:val="20"/>
                <w:szCs w:val="20"/>
              </w:rPr>
            </w:pPr>
            <w:r w:rsidRPr="00986249">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5A2BD3BA" w14:textId="77777777" w:rsidR="00093EE6" w:rsidRDefault="00093EE6" w:rsidP="00612DA4">
            <w:pPr>
              <w:pStyle w:val="Akapitzlist"/>
              <w:spacing w:before="120" w:after="120"/>
              <w:ind w:left="457"/>
              <w:contextualSpacing w:val="0"/>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C10C0D">
              <w:rPr>
                <w:rFonts w:asciiTheme="minorHAnsi" w:hAnsiTheme="minorHAnsi" w:cstheme="minorHAnsi"/>
                <w:sz w:val="20"/>
                <w:szCs w:val="20"/>
              </w:rPr>
            </w:r>
            <w:r w:rsidR="00C10C0D">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C10C0D">
              <w:rPr>
                <w:rFonts w:asciiTheme="minorHAnsi" w:hAnsiTheme="minorHAnsi" w:cstheme="minorHAnsi"/>
                <w:sz w:val="20"/>
                <w:szCs w:val="20"/>
              </w:rPr>
            </w:r>
            <w:r w:rsidR="00C10C0D">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093EE6" w14:paraId="7AEC5CBA" w14:textId="77777777" w:rsidTr="00612DA4">
        <w:tc>
          <w:tcPr>
            <w:tcW w:w="6478" w:type="dxa"/>
            <w:vAlign w:val="center"/>
          </w:tcPr>
          <w:p w14:paraId="180EF382" w14:textId="77777777" w:rsidR="00093EE6" w:rsidRPr="00D251EC" w:rsidRDefault="00093EE6" w:rsidP="00564342">
            <w:pPr>
              <w:pStyle w:val="Akapitzlist"/>
              <w:numPr>
                <w:ilvl w:val="0"/>
                <w:numId w:val="67"/>
              </w:numPr>
              <w:spacing w:after="0"/>
              <w:ind w:left="457"/>
              <w:jc w:val="both"/>
              <w:rPr>
                <w:rFonts w:asciiTheme="minorHAnsi" w:eastAsiaTheme="minorHAnsi" w:hAnsiTheme="minorHAnsi" w:cstheme="minorHAnsi"/>
                <w:sz w:val="20"/>
                <w:szCs w:val="20"/>
              </w:rPr>
            </w:pPr>
            <w:r w:rsidRPr="00D251EC">
              <w:rPr>
                <w:rFonts w:asciiTheme="minorHAnsi" w:eastAsiaTheme="minorHAnsi" w:hAnsiTheme="minorHAnsi" w:cstheme="minorHAnsi"/>
                <w:sz w:val="20"/>
                <w:szCs w:val="20"/>
              </w:rPr>
              <w:t>Wskazanie podwykonawcy</w:t>
            </w:r>
          </w:p>
        </w:tc>
        <w:tc>
          <w:tcPr>
            <w:tcW w:w="2584" w:type="dxa"/>
            <w:vAlign w:val="center"/>
          </w:tcPr>
          <w:p w14:paraId="10A09121" w14:textId="77777777" w:rsidR="00093EE6" w:rsidRDefault="00093EE6" w:rsidP="00612DA4">
            <w:pPr>
              <w:pStyle w:val="Akapitzlist"/>
              <w:spacing w:before="120" w:after="120"/>
              <w:ind w:left="457"/>
              <w:contextualSpacing w:val="0"/>
              <w:rPr>
                <w:rFonts w:ascii="Arial" w:eastAsiaTheme="minorHAnsi" w:hAnsi="Arial" w:cs="Arial"/>
                <w:sz w:val="20"/>
                <w:szCs w:val="20"/>
              </w:rPr>
            </w:pPr>
            <w:r>
              <w:rPr>
                <w:rFonts w:ascii="Arial" w:eastAsiaTheme="minorHAnsi" w:hAnsi="Arial" w:cs="Arial"/>
                <w:sz w:val="20"/>
                <w:szCs w:val="20"/>
              </w:rPr>
              <w:t>…</w:t>
            </w:r>
          </w:p>
        </w:tc>
      </w:tr>
    </w:tbl>
    <w:p w14:paraId="2E2B65D8" w14:textId="77777777" w:rsidR="00093EE6" w:rsidRDefault="00093EE6" w:rsidP="00D251EC">
      <w:pPr>
        <w:tabs>
          <w:tab w:val="left" w:pos="709"/>
        </w:tabs>
        <w:spacing w:line="276" w:lineRule="auto"/>
        <w:rPr>
          <w:rFonts w:asciiTheme="minorHAnsi" w:hAnsiTheme="minorHAnsi" w:cstheme="minorHAnsi"/>
          <w:b/>
          <w:sz w:val="20"/>
          <w:szCs w:val="20"/>
        </w:rPr>
      </w:pPr>
    </w:p>
    <w:p w14:paraId="0F0F2057" w14:textId="7773BD20"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58720F" w14:textId="58AE3F2F"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FE0880">
        <w:rPr>
          <w:rFonts w:asciiTheme="minorHAnsi" w:hAnsiTheme="minorHAnsi" w:cstheme="minorHAnsi"/>
          <w:i/>
          <w:sz w:val="20"/>
          <w:szCs w:val="20"/>
        </w:rPr>
        <w:t>I</w:t>
      </w:r>
      <w:r w:rsidR="00B64879">
        <w:rPr>
          <w:rFonts w:asciiTheme="minorHAnsi" w:hAnsiTheme="minorHAnsi" w:cstheme="minorHAnsi"/>
          <w:i/>
          <w:sz w:val="20"/>
          <w:szCs w:val="20"/>
        </w:rPr>
        <w:t>I</w:t>
      </w:r>
      <w:r w:rsidR="00093EE6">
        <w:rPr>
          <w:rFonts w:asciiTheme="minorHAnsi" w:hAnsiTheme="minorHAnsi" w:cstheme="minorHAnsi"/>
          <w:i/>
          <w:sz w:val="20"/>
          <w:szCs w:val="20"/>
        </w:rPr>
        <w:t>I</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8C2F6E" w:rsidRPr="00DD3397" w14:paraId="329CF4C0" w14:textId="77777777" w:rsidTr="00D251EC">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261C9C17"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4CF74F29" w14:textId="77777777" w:rsidTr="00D251EC">
        <w:trPr>
          <w:trHeight w:val="70"/>
          <w:jc w:val="center"/>
        </w:trPr>
        <w:tc>
          <w:tcPr>
            <w:tcW w:w="4060" w:type="dxa"/>
            <w:tcBorders>
              <w:top w:val="nil"/>
              <w:left w:val="nil"/>
              <w:bottom w:val="nil"/>
              <w:right w:val="nil"/>
            </w:tcBorders>
            <w:vAlign w:val="center"/>
          </w:tcPr>
          <w:p w14:paraId="4A662DC9" w14:textId="77777777" w:rsidR="008C2F6E" w:rsidRPr="00DD3397" w:rsidRDefault="008C2F6E"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46A4BB40"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38B05A8C" w14:textId="77777777" w:rsidR="00435628" w:rsidRPr="004705CD" w:rsidRDefault="00F85E4A" w:rsidP="004705CD">
      <w:pPr>
        <w:rPr>
          <w:rFonts w:asciiTheme="minorHAnsi" w:hAnsiTheme="minorHAnsi" w:cstheme="minorHAnsi"/>
          <w:b/>
        </w:rPr>
      </w:pPr>
      <w:bookmarkStart w:id="3" w:name="_Toc382495770"/>
      <w:bookmarkStart w:id="4" w:name="_Toc389210258"/>
      <w:bookmarkStart w:id="5" w:name="_Toc405293691"/>
      <w:bookmarkStart w:id="6" w:name="_Toc74857825"/>
      <w:bookmarkStart w:id="7" w:name="_Toc79664051"/>
      <w:bookmarkStart w:id="8" w:name="_Toc87341619"/>
      <w:bookmarkStart w:id="9" w:name="_Toc95720377"/>
      <w:r w:rsidRPr="00F85E4A">
        <w:rPr>
          <w:rFonts w:asciiTheme="minorHAnsi" w:hAnsiTheme="minorHAnsi" w:cstheme="minorHAnsi"/>
          <w:b/>
          <w:sz w:val="20"/>
        </w:rPr>
        <w:lastRenderedPageBreak/>
        <w:t>ZAŁĄCZNIK NR 3 – UPOWAŻNIENIE UDZIELONE PRZEZ WYKONAWCĘ</w:t>
      </w:r>
      <w:bookmarkEnd w:id="3"/>
      <w:bookmarkEnd w:id="4"/>
      <w:bookmarkEnd w:id="5"/>
      <w:bookmarkEnd w:id="6"/>
      <w:bookmarkEnd w:id="7"/>
      <w:r w:rsidRPr="00F85E4A">
        <w:rPr>
          <w:rFonts w:asciiTheme="minorHAnsi" w:hAnsiTheme="minorHAnsi" w:cstheme="minorHAnsi"/>
          <w:b/>
          <w:sz w:val="20"/>
        </w:rPr>
        <w:t xml:space="preserve"> </w:t>
      </w:r>
      <w:r w:rsidRPr="00F85E4A">
        <w:rPr>
          <w:rFonts w:asciiTheme="minorHAnsi" w:hAnsiTheme="minorHAnsi" w:cstheme="minorHAnsi"/>
          <w:b/>
          <w:color w:val="FF0000"/>
          <w:sz w:val="20"/>
        </w:rPr>
        <w:t>(SKŁADANE WRAZ Z OFERTĄ – JEŻELI DOTYCZY)</w:t>
      </w:r>
      <w:bookmarkEnd w:id="8"/>
      <w:bookmarkEnd w:id="9"/>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530F5E06"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608E6D99" w14:textId="77777777"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18487739"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F96E50C" w14:textId="77777777"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2ADDC12C"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0DCA2C5D" w14:textId="77777777" w:rsidR="00DC0FBD" w:rsidRPr="00DC0FBD" w:rsidRDefault="00DC0FBD" w:rsidP="00DC0FBD">
      <w:pPr>
        <w:jc w:val="center"/>
        <w:rPr>
          <w:rFonts w:asciiTheme="minorHAnsi" w:hAnsiTheme="minorHAnsi" w:cstheme="minorHAnsi"/>
          <w:b/>
          <w:sz w:val="22"/>
        </w:rPr>
      </w:pPr>
      <w:r w:rsidRPr="00DC0FBD">
        <w:rPr>
          <w:rFonts w:asciiTheme="minorHAnsi" w:hAnsiTheme="minorHAnsi" w:cstheme="minorHAnsi"/>
          <w:b/>
          <w:sz w:val="22"/>
        </w:rPr>
        <w:t>Dostawa odzieży i obuwia roboczego dla ENEA Nowa Energia Sp. z o.o.</w:t>
      </w:r>
    </w:p>
    <w:p w14:paraId="76072BFB" w14:textId="1AA6D871"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0C2F2DDA" w14:textId="77777777"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08FECCCE"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03AEB0"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52516416"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7798B24" w14:textId="77777777" w:rsidR="00A82406" w:rsidRPr="00C20338" w:rsidRDefault="00AE00EF" w:rsidP="008E30B8">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2CDBB42E" w14:textId="77777777" w:rsidR="00A82406" w:rsidRPr="00C20338" w:rsidRDefault="00323276" w:rsidP="008E30B8">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1326639A"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039C02DC"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06568A96" w14:textId="77777777" w:rsidTr="004705CD">
        <w:trPr>
          <w:jc w:val="center"/>
        </w:trPr>
        <w:tc>
          <w:tcPr>
            <w:tcW w:w="4060" w:type="dxa"/>
            <w:tcBorders>
              <w:top w:val="nil"/>
              <w:left w:val="nil"/>
              <w:bottom w:val="nil"/>
              <w:right w:val="nil"/>
            </w:tcBorders>
            <w:vAlign w:val="center"/>
          </w:tcPr>
          <w:p w14:paraId="42C7CED5"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410F61BA"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0624F01F" w14:textId="77777777" w:rsidR="00435628" w:rsidRPr="00381E25" w:rsidRDefault="00A87EAE" w:rsidP="004705CD">
      <w:pPr>
        <w:rPr>
          <w:rFonts w:ascii="Calibri" w:hAnsi="Calibri" w:cs="Calibri"/>
          <w:b/>
        </w:rPr>
      </w:pPr>
      <w:bookmarkStart w:id="10" w:name="_Toc382495771"/>
      <w:bookmarkStart w:id="11" w:name="_Toc389210259"/>
      <w:bookmarkStart w:id="12" w:name="_Toc405293692"/>
      <w:bookmarkStart w:id="13" w:name="_Toc74857826"/>
      <w:bookmarkStart w:id="14" w:name="_Toc79664052"/>
      <w:bookmarkStart w:id="15" w:name="_Toc87341620"/>
      <w:bookmarkStart w:id="16" w:name="_Toc95720378"/>
      <w:r w:rsidRPr="00A87EAE">
        <w:rPr>
          <w:rFonts w:ascii="Calibri" w:hAnsi="Calibri" w:cs="Calibri"/>
          <w:b/>
          <w:sz w:val="20"/>
        </w:rPr>
        <w:lastRenderedPageBreak/>
        <w:t>ZAŁĄCZNIK NR 4 – OŚWIADCZENIE WYKONAWCY O ZACHOWANIU POUFNOŚCI</w:t>
      </w:r>
      <w:bookmarkEnd w:id="10"/>
      <w:bookmarkEnd w:id="11"/>
      <w:bookmarkEnd w:id="12"/>
      <w:bookmarkEnd w:id="13"/>
      <w:bookmarkEnd w:id="14"/>
      <w:r w:rsidRPr="00A87EAE">
        <w:rPr>
          <w:rFonts w:ascii="Calibri" w:hAnsi="Calibri" w:cs="Calibri"/>
          <w:b/>
          <w:sz w:val="20"/>
        </w:rPr>
        <w:t xml:space="preserve"> </w:t>
      </w:r>
      <w:r w:rsidRPr="00A87EAE">
        <w:rPr>
          <w:rFonts w:ascii="Calibri" w:hAnsi="Calibri" w:cs="Calibri"/>
          <w:b/>
          <w:color w:val="FF0000"/>
          <w:sz w:val="20"/>
        </w:rPr>
        <w:t>(SKŁADANE WRAZ Z OFERTĄ)</w:t>
      </w:r>
      <w:bookmarkEnd w:id="15"/>
      <w:bookmarkEnd w:id="16"/>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2901CB8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521C76AE" w14:textId="77777777"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15593C13"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44E8C29E" w14:textId="77777777"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307F0E6D"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0E9B10AC" w14:textId="77777777" w:rsidR="00DC0FBD" w:rsidRPr="00DC0FBD" w:rsidRDefault="00DC0FBD" w:rsidP="00DC0FBD">
      <w:pPr>
        <w:pStyle w:val="Tekstpodstawowy"/>
        <w:tabs>
          <w:tab w:val="left" w:pos="709"/>
        </w:tabs>
        <w:spacing w:before="120" w:after="0" w:line="276" w:lineRule="auto"/>
        <w:jc w:val="center"/>
        <w:rPr>
          <w:rFonts w:asciiTheme="minorHAnsi" w:hAnsiTheme="minorHAnsi" w:cstheme="minorHAnsi"/>
          <w:b/>
          <w:sz w:val="22"/>
          <w:szCs w:val="22"/>
        </w:rPr>
      </w:pPr>
      <w:r w:rsidRPr="00DC0FBD">
        <w:rPr>
          <w:rFonts w:asciiTheme="minorHAnsi" w:hAnsiTheme="minorHAnsi" w:cstheme="minorHAnsi"/>
          <w:b/>
          <w:sz w:val="22"/>
          <w:szCs w:val="22"/>
        </w:rPr>
        <w:t>Dostawa odzieży i obuwia roboczego dla ENEA Nowa Energia Sp. z o.o.</w:t>
      </w:r>
    </w:p>
    <w:p w14:paraId="275E0D7B" w14:textId="57F289BE"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(-emy)</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5E37ED71"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229CE603"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0403FCE1"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7830D262"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7C59BB21" w14:textId="77777777" w:rsidTr="004705CD">
        <w:trPr>
          <w:jc w:val="center"/>
        </w:trPr>
        <w:tc>
          <w:tcPr>
            <w:tcW w:w="4060" w:type="dxa"/>
            <w:tcBorders>
              <w:top w:val="nil"/>
              <w:left w:val="nil"/>
              <w:bottom w:val="nil"/>
              <w:right w:val="nil"/>
            </w:tcBorders>
            <w:vAlign w:val="center"/>
          </w:tcPr>
          <w:p w14:paraId="28090035"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196CE4F1"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0197A016" w14:textId="77777777" w:rsidR="00082234" w:rsidRPr="00E97812" w:rsidRDefault="00082234" w:rsidP="00A87EAE">
      <w:pPr>
        <w:pStyle w:val="Spiszacznikw"/>
      </w:pPr>
      <w:bookmarkStart w:id="17" w:name="_Toc93572223"/>
      <w:bookmarkStart w:id="18" w:name="_Toc382495774"/>
      <w:bookmarkStart w:id="19" w:name="_Toc389210261"/>
      <w:r w:rsidRPr="00E97812">
        <w:lastRenderedPageBreak/>
        <w:t xml:space="preserve">ZAŁĄCZNIK NR 5 – INFORMACJA O ADMINISTRATORZE DANYCH OSOBOWYCH </w:t>
      </w:r>
      <w:r w:rsidRPr="00E97812">
        <w:rPr>
          <w:color w:val="FF0000"/>
        </w:rPr>
        <w:t>(SKŁADAN</w:t>
      </w:r>
      <w:r>
        <w:rPr>
          <w:color w:val="FF0000"/>
        </w:rPr>
        <w:t>A</w:t>
      </w:r>
      <w:r w:rsidRPr="00E97812">
        <w:rPr>
          <w:color w:val="FF0000"/>
        </w:rPr>
        <w:t xml:space="preserve"> WRAZ Z OFERTĄ)</w:t>
      </w:r>
      <w:bookmarkEnd w:id="17"/>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6294ADB"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30E517C0"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5FCCFD96"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35222275" w14:textId="1D46544A" w:rsidR="000C4A00" w:rsidRPr="00DC0FBD" w:rsidRDefault="00DC0FBD" w:rsidP="000C4A00">
      <w:pPr>
        <w:jc w:val="center"/>
        <w:rPr>
          <w:rFonts w:asciiTheme="minorHAnsi" w:hAnsiTheme="minorHAnsi" w:cstheme="minorHAnsi"/>
          <w:b/>
          <w:sz w:val="28"/>
        </w:rPr>
      </w:pPr>
      <w:r w:rsidRPr="00DC0FBD">
        <w:rPr>
          <w:rFonts w:asciiTheme="minorHAnsi" w:hAnsiTheme="minorHAnsi" w:cstheme="minorHAnsi"/>
          <w:b/>
          <w:bCs/>
          <w:color w:val="000000"/>
          <w:sz w:val="22"/>
          <w:szCs w:val="20"/>
        </w:rPr>
        <w:t>Dostawa odzieży i obuwia roboczego dla ENEA Nowa Energia Sp. z o.o.</w:t>
      </w:r>
    </w:p>
    <w:p w14:paraId="1A8CAEF2" w14:textId="77777777" w:rsidR="00082234" w:rsidRDefault="00082234" w:rsidP="004705CD">
      <w:pPr>
        <w:spacing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22202DEB" w14:textId="19F73D62" w:rsidR="00082234" w:rsidRPr="00082234" w:rsidRDefault="00082234" w:rsidP="004705CD">
      <w:pPr>
        <w:spacing w:line="276" w:lineRule="auto"/>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Oświadczam, że dopełniłem poniższego obowiązku </w:t>
      </w:r>
      <w:r w:rsidRPr="00082234">
        <w:rPr>
          <w:rFonts w:asciiTheme="minorHAnsi" w:eastAsia="Calibri" w:hAnsiTheme="minorHAnsi" w:cstheme="minorHAnsi"/>
          <w:sz w:val="20"/>
          <w:szCs w:val="20"/>
          <w:lang w:eastAsia="en-US"/>
        </w:rPr>
        <w:t>informacyjnego wobec osób fizycznych, od których dane osobowe bezpośrednio lub pośrednio pozyskałem w celu ubiegania się o udzielenie zamówienia w postępowaniu nr </w:t>
      </w:r>
      <w:r w:rsidR="000C4A00">
        <w:rPr>
          <w:rFonts w:asciiTheme="minorHAnsi" w:hAnsiTheme="minorHAnsi" w:cstheme="minorHAnsi"/>
          <w:b/>
          <w:bCs/>
          <w:sz w:val="20"/>
          <w:szCs w:val="20"/>
        </w:rPr>
        <w:t>4600</w:t>
      </w:r>
      <w:r w:rsidR="00582A73" w:rsidRPr="00582A73">
        <w:rPr>
          <w:rFonts w:asciiTheme="minorHAnsi" w:hAnsiTheme="minorHAnsi" w:cstheme="minorHAnsi"/>
          <w:b/>
          <w:bCs/>
          <w:sz w:val="20"/>
          <w:szCs w:val="20"/>
        </w:rPr>
        <w:t>/</w:t>
      </w:r>
      <w:r w:rsidR="000C4A00">
        <w:rPr>
          <w:rFonts w:asciiTheme="minorHAnsi" w:hAnsiTheme="minorHAnsi" w:cstheme="minorHAnsi"/>
          <w:b/>
          <w:bCs/>
          <w:sz w:val="20"/>
          <w:szCs w:val="20"/>
        </w:rPr>
        <w:t>M</w:t>
      </w:r>
      <w:r w:rsidR="00582A73" w:rsidRPr="00582A73">
        <w:rPr>
          <w:rFonts w:asciiTheme="minorHAnsi" w:hAnsiTheme="minorHAnsi" w:cstheme="minorHAnsi"/>
          <w:b/>
          <w:bCs/>
          <w:sz w:val="20"/>
          <w:szCs w:val="20"/>
        </w:rPr>
        <w:t>W00/Z</w:t>
      </w:r>
      <w:r w:rsidR="000C4A00">
        <w:rPr>
          <w:rFonts w:asciiTheme="minorHAnsi" w:hAnsiTheme="minorHAnsi" w:cstheme="minorHAnsi"/>
          <w:b/>
          <w:bCs/>
          <w:sz w:val="20"/>
          <w:szCs w:val="20"/>
        </w:rPr>
        <w:t>O</w:t>
      </w:r>
      <w:r w:rsidR="00582A73" w:rsidRPr="00582A73">
        <w:rPr>
          <w:rFonts w:asciiTheme="minorHAnsi" w:hAnsiTheme="minorHAnsi" w:cstheme="minorHAnsi"/>
          <w:b/>
          <w:bCs/>
          <w:sz w:val="20"/>
          <w:szCs w:val="20"/>
        </w:rPr>
        <w:t>/</w:t>
      </w:r>
      <w:r w:rsidR="007A2C08">
        <w:rPr>
          <w:rFonts w:asciiTheme="minorHAnsi" w:hAnsiTheme="minorHAnsi" w:cstheme="minorHAnsi"/>
          <w:b/>
          <w:bCs/>
          <w:sz w:val="20"/>
          <w:szCs w:val="20"/>
        </w:rPr>
        <w:t>KZ</w:t>
      </w:r>
      <w:r w:rsidR="00582A73" w:rsidRPr="00582A73">
        <w:rPr>
          <w:rFonts w:asciiTheme="minorHAnsi" w:hAnsiTheme="minorHAnsi" w:cstheme="minorHAnsi"/>
          <w:b/>
          <w:bCs/>
          <w:sz w:val="20"/>
          <w:szCs w:val="20"/>
        </w:rPr>
        <w:t>/202</w:t>
      </w:r>
      <w:r w:rsidR="007A2C08">
        <w:rPr>
          <w:rFonts w:asciiTheme="minorHAnsi" w:hAnsiTheme="minorHAnsi" w:cstheme="minorHAnsi"/>
          <w:b/>
          <w:bCs/>
          <w:sz w:val="20"/>
          <w:szCs w:val="20"/>
        </w:rPr>
        <w:t>3</w:t>
      </w:r>
      <w:r w:rsidR="00582A73" w:rsidRPr="00582A73">
        <w:rPr>
          <w:rFonts w:asciiTheme="minorHAnsi" w:hAnsiTheme="minorHAnsi" w:cstheme="minorHAnsi"/>
          <w:b/>
          <w:bCs/>
          <w:sz w:val="20"/>
          <w:szCs w:val="20"/>
        </w:rPr>
        <w:t>/0000</w:t>
      </w:r>
      <w:r w:rsidR="007A2C08">
        <w:rPr>
          <w:rFonts w:asciiTheme="minorHAnsi" w:hAnsiTheme="minorHAnsi" w:cstheme="minorHAnsi"/>
          <w:b/>
          <w:bCs/>
          <w:sz w:val="20"/>
          <w:szCs w:val="20"/>
        </w:rPr>
        <w:t>0</w:t>
      </w:r>
      <w:r w:rsidR="00093EE6">
        <w:rPr>
          <w:rFonts w:asciiTheme="minorHAnsi" w:hAnsiTheme="minorHAnsi" w:cstheme="minorHAnsi"/>
          <w:b/>
          <w:bCs/>
          <w:sz w:val="20"/>
          <w:szCs w:val="20"/>
        </w:rPr>
        <w:t>3</w:t>
      </w:r>
      <w:r w:rsidR="000C4A00">
        <w:rPr>
          <w:rFonts w:asciiTheme="minorHAnsi" w:hAnsiTheme="minorHAnsi" w:cstheme="minorHAnsi"/>
          <w:b/>
          <w:bCs/>
          <w:sz w:val="20"/>
          <w:szCs w:val="20"/>
        </w:rPr>
        <w:t>8876</w:t>
      </w:r>
    </w:p>
    <w:p w14:paraId="478E4618" w14:textId="43568486" w:rsidR="00082234" w:rsidRPr="00A87EAE" w:rsidRDefault="00082234" w:rsidP="00412DA6">
      <w:pPr>
        <w:numPr>
          <w:ilvl w:val="0"/>
          <w:numId w:val="54"/>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[dane administratora danych] </w:t>
      </w:r>
      <w:r w:rsidRPr="00082234">
        <w:rPr>
          <w:rFonts w:asciiTheme="minorHAnsi" w:eastAsia="Calibri" w:hAnsiTheme="minorHAnsi" w:cstheme="minorHAnsi"/>
          <w:sz w:val="20"/>
          <w:szCs w:val="20"/>
          <w:lang w:eastAsia="en-US"/>
        </w:rPr>
        <w:t xml:space="preserve">Administratorem Pana/Pani danych osobowych jest </w:t>
      </w:r>
      <w:r w:rsidR="00474BC1" w:rsidRPr="00474BC1">
        <w:rPr>
          <w:rFonts w:asciiTheme="minorHAnsi" w:eastAsia="Calibri" w:hAnsiTheme="minorHAnsi" w:cstheme="minorHAnsi"/>
          <w:sz w:val="20"/>
          <w:szCs w:val="20"/>
          <w:lang w:eastAsia="en-US"/>
        </w:rPr>
        <w:t xml:space="preserve">Enea Nowa Energia sp. z o.o.  z siedzibą w Radomiu, ul. Kaszubska 2, 26-603 Radom, NIP 7792510877, REGON 384813168 (dalej: Administrator). </w:t>
      </w:r>
      <w:r w:rsidRPr="00082234">
        <w:rPr>
          <w:rFonts w:asciiTheme="minorHAnsi" w:eastAsia="Calibri" w:hAnsiTheme="minorHAnsi" w:cstheme="minorHAnsi"/>
          <w:sz w:val="20"/>
          <w:szCs w:val="20"/>
          <w:lang w:eastAsia="en-US"/>
        </w:rPr>
        <w:t xml:space="preserve">(dalej: </w:t>
      </w:r>
      <w:r w:rsidRPr="00082234">
        <w:rPr>
          <w:rFonts w:asciiTheme="minorHAnsi" w:eastAsia="Calibri" w:hAnsiTheme="minorHAnsi" w:cstheme="minorHAnsi"/>
          <w:b/>
          <w:sz w:val="20"/>
          <w:szCs w:val="20"/>
          <w:lang w:eastAsia="en-US"/>
        </w:rPr>
        <w:t>Administrator</w:t>
      </w:r>
      <w:r w:rsidRPr="00082234">
        <w:rPr>
          <w:rFonts w:asciiTheme="minorHAnsi" w:eastAsia="Calibri" w:hAnsiTheme="minorHAnsi" w:cstheme="minorHAnsi"/>
          <w:sz w:val="20"/>
          <w:szCs w:val="20"/>
          <w:lang w:eastAsia="en-US"/>
        </w:rPr>
        <w:t xml:space="preserve">). </w:t>
      </w:r>
      <w:r w:rsidRPr="00A87EAE">
        <w:rPr>
          <w:rFonts w:asciiTheme="minorHAnsi" w:eastAsia="Calibri" w:hAnsiTheme="minorHAnsi" w:cstheme="minorHAnsi"/>
          <w:sz w:val="20"/>
          <w:szCs w:val="20"/>
          <w:lang w:eastAsia="en-US"/>
        </w:rPr>
        <w:t xml:space="preserve">Dane kontaktowe Inspektora Ochrony Danych: </w:t>
      </w:r>
      <w:hyperlink r:id="rId17" w:history="1">
        <w:r w:rsidR="00474BC1" w:rsidRPr="00586B4D">
          <w:rPr>
            <w:rFonts w:asciiTheme="minorHAnsi" w:hAnsiTheme="minorHAnsi" w:cstheme="minorHAnsi"/>
            <w:color w:val="0000FF"/>
            <w:sz w:val="20"/>
            <w:szCs w:val="20"/>
            <w:u w:val="single"/>
          </w:rPr>
          <w:t>ene.iod@enea.pl</w:t>
        </w:r>
      </w:hyperlink>
    </w:p>
    <w:p w14:paraId="3823E9A0" w14:textId="2A3E07E2" w:rsidR="00082234" w:rsidRPr="00082234" w:rsidRDefault="00082234" w:rsidP="00412DA6">
      <w:pPr>
        <w:numPr>
          <w:ilvl w:val="0"/>
          <w:numId w:val="54"/>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[cele i podstawy przetwarzania danych] </w:t>
      </w:r>
      <w:r w:rsidRPr="00082234">
        <w:rPr>
          <w:rFonts w:asciiTheme="minorHAnsi" w:eastAsia="Calibri" w:hAnsiTheme="minorHAnsi" w:cstheme="minorHAnsi"/>
          <w:sz w:val="20"/>
          <w:szCs w:val="20"/>
          <w:lang w:eastAsia="en-US"/>
        </w:rPr>
        <w:t>Pana/Pani dane osobowe przetwarzane będą w celu uczestniczenia</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w postępowaniu nr </w:t>
      </w:r>
      <w:r w:rsidR="000C4A00">
        <w:rPr>
          <w:rFonts w:asciiTheme="minorHAnsi" w:hAnsiTheme="minorHAnsi" w:cstheme="minorHAnsi"/>
          <w:b/>
          <w:bCs/>
          <w:sz w:val="20"/>
          <w:szCs w:val="20"/>
        </w:rPr>
        <w:t>4600</w:t>
      </w:r>
      <w:r w:rsidR="000C4A00" w:rsidRPr="00582A73">
        <w:rPr>
          <w:rFonts w:asciiTheme="minorHAnsi" w:hAnsiTheme="minorHAnsi" w:cstheme="minorHAnsi"/>
          <w:b/>
          <w:bCs/>
          <w:sz w:val="20"/>
          <w:szCs w:val="20"/>
        </w:rPr>
        <w:t>/</w:t>
      </w:r>
      <w:r w:rsidR="000C4A00">
        <w:rPr>
          <w:rFonts w:asciiTheme="minorHAnsi" w:hAnsiTheme="minorHAnsi" w:cstheme="minorHAnsi"/>
          <w:b/>
          <w:bCs/>
          <w:sz w:val="20"/>
          <w:szCs w:val="20"/>
        </w:rPr>
        <w:t>M</w:t>
      </w:r>
      <w:r w:rsidR="000C4A00" w:rsidRPr="00582A73">
        <w:rPr>
          <w:rFonts w:asciiTheme="minorHAnsi" w:hAnsiTheme="minorHAnsi" w:cstheme="minorHAnsi"/>
          <w:b/>
          <w:bCs/>
          <w:sz w:val="20"/>
          <w:szCs w:val="20"/>
        </w:rPr>
        <w:t>W00/Z</w:t>
      </w:r>
      <w:r w:rsidR="000C4A00">
        <w:rPr>
          <w:rFonts w:asciiTheme="minorHAnsi" w:hAnsiTheme="minorHAnsi" w:cstheme="minorHAnsi"/>
          <w:b/>
          <w:bCs/>
          <w:sz w:val="20"/>
          <w:szCs w:val="20"/>
        </w:rPr>
        <w:t>O</w:t>
      </w:r>
      <w:r w:rsidR="000C4A00" w:rsidRPr="00582A73">
        <w:rPr>
          <w:rFonts w:asciiTheme="minorHAnsi" w:hAnsiTheme="minorHAnsi" w:cstheme="minorHAnsi"/>
          <w:b/>
          <w:bCs/>
          <w:sz w:val="20"/>
          <w:szCs w:val="20"/>
        </w:rPr>
        <w:t>/</w:t>
      </w:r>
      <w:r w:rsidR="000C4A00">
        <w:rPr>
          <w:rFonts w:asciiTheme="minorHAnsi" w:hAnsiTheme="minorHAnsi" w:cstheme="minorHAnsi"/>
          <w:b/>
          <w:bCs/>
          <w:sz w:val="20"/>
          <w:szCs w:val="20"/>
        </w:rPr>
        <w:t>KZ</w:t>
      </w:r>
      <w:r w:rsidR="000C4A00" w:rsidRPr="00582A73">
        <w:rPr>
          <w:rFonts w:asciiTheme="minorHAnsi" w:hAnsiTheme="minorHAnsi" w:cstheme="minorHAnsi"/>
          <w:b/>
          <w:bCs/>
          <w:sz w:val="20"/>
          <w:szCs w:val="20"/>
        </w:rPr>
        <w:t>/202</w:t>
      </w:r>
      <w:r w:rsidR="000C4A00">
        <w:rPr>
          <w:rFonts w:asciiTheme="minorHAnsi" w:hAnsiTheme="minorHAnsi" w:cstheme="minorHAnsi"/>
          <w:b/>
          <w:bCs/>
          <w:sz w:val="20"/>
          <w:szCs w:val="20"/>
        </w:rPr>
        <w:t>3</w:t>
      </w:r>
      <w:r w:rsidR="000C4A00" w:rsidRPr="00582A73">
        <w:rPr>
          <w:rFonts w:asciiTheme="minorHAnsi" w:hAnsiTheme="minorHAnsi" w:cstheme="minorHAnsi"/>
          <w:b/>
          <w:bCs/>
          <w:sz w:val="20"/>
          <w:szCs w:val="20"/>
        </w:rPr>
        <w:t>/0000</w:t>
      </w:r>
      <w:r w:rsidR="000C4A00">
        <w:rPr>
          <w:rFonts w:asciiTheme="minorHAnsi" w:hAnsiTheme="minorHAnsi" w:cstheme="minorHAnsi"/>
          <w:b/>
          <w:bCs/>
          <w:sz w:val="20"/>
          <w:szCs w:val="20"/>
        </w:rPr>
        <w:t xml:space="preserve">038876 </w:t>
      </w:r>
      <w:r w:rsidRPr="00082234">
        <w:rPr>
          <w:rFonts w:asciiTheme="minorHAnsi" w:eastAsia="Calibri" w:hAnsiTheme="minorHAnsi" w:cstheme="minorHAnsi"/>
          <w:sz w:val="20"/>
          <w:szCs w:val="20"/>
          <w:lang w:eastAsia="en-US"/>
        </w:rPr>
        <w:t>oraz po jego zakończeniu w celu realizacji usługi</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082234">
        <w:rPr>
          <w:rFonts w:asciiTheme="minorHAnsi" w:eastAsia="Calibri" w:hAnsiTheme="minorHAnsi" w:cstheme="minorHAnsi"/>
          <w:b/>
          <w:sz w:val="20"/>
          <w:szCs w:val="20"/>
          <w:lang w:eastAsia="en-US"/>
        </w:rPr>
        <w:t>RODO</w:t>
      </w:r>
      <w:r w:rsidRPr="00082234">
        <w:rPr>
          <w:rFonts w:asciiTheme="minorHAnsi" w:eastAsia="Calibri" w:hAnsiTheme="minorHAnsi" w:cstheme="minorHAnsi"/>
          <w:sz w:val="20"/>
          <w:szCs w:val="20"/>
          <w:lang w:eastAsia="en-US"/>
        </w:rPr>
        <w:t>).</w:t>
      </w:r>
    </w:p>
    <w:p w14:paraId="54C66FF9" w14:textId="77777777" w:rsidR="00082234" w:rsidRPr="00082234" w:rsidRDefault="00082234" w:rsidP="00412DA6">
      <w:pPr>
        <w:numPr>
          <w:ilvl w:val="0"/>
          <w:numId w:val="54"/>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Podanie przez Pana/Panią danych osobowych jest dobrowolne, ale niezbędne do udziału w postępowaniu oraz realizacji usługi.</w:t>
      </w:r>
    </w:p>
    <w:p w14:paraId="5BC27CEC" w14:textId="77777777" w:rsidR="00082234" w:rsidRPr="00082234" w:rsidRDefault="00082234" w:rsidP="00412DA6">
      <w:pPr>
        <w:numPr>
          <w:ilvl w:val="0"/>
          <w:numId w:val="54"/>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[odbiorcy danych] </w:t>
      </w:r>
      <w:r w:rsidRPr="00082234">
        <w:rPr>
          <w:rFonts w:asciiTheme="minorHAnsi" w:eastAsia="Calibri" w:hAnsiTheme="minorHAnsi" w:cstheme="minorHAnsi"/>
          <w:sz w:val="20"/>
          <w:szCs w:val="20"/>
          <w:lang w:eastAsia="en-US"/>
        </w:rPr>
        <w:t>Administrator może ujawnić Pana/Pani dane osobowe podmiotom z grupy kapitałowej ENEA.</w:t>
      </w:r>
    </w:p>
    <w:p w14:paraId="4F3F3EED" w14:textId="77777777" w:rsidR="00082234" w:rsidRPr="00082234" w:rsidRDefault="00082234" w:rsidP="00A87EAE">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85DF818" w14:textId="1735201E" w:rsidR="00082234" w:rsidRPr="00082234" w:rsidRDefault="00082234" w:rsidP="00412DA6">
      <w:pPr>
        <w:numPr>
          <w:ilvl w:val="0"/>
          <w:numId w:val="54"/>
        </w:numPr>
        <w:spacing w:before="0" w:line="276" w:lineRule="auto"/>
        <w:contextualSpacing/>
        <w:rPr>
          <w:rFonts w:asciiTheme="minorHAnsi" w:eastAsia="Calibri" w:hAnsiTheme="minorHAnsi" w:cstheme="minorHAnsi"/>
          <w:strike/>
          <w:sz w:val="20"/>
          <w:szCs w:val="20"/>
          <w:lang w:eastAsia="en-US"/>
        </w:rPr>
      </w:pPr>
      <w:r w:rsidRPr="00082234">
        <w:rPr>
          <w:rFonts w:asciiTheme="minorHAnsi" w:eastAsia="Calibri" w:hAnsiTheme="minorHAnsi" w:cstheme="minorHAnsi"/>
          <w:b/>
          <w:sz w:val="20"/>
          <w:szCs w:val="20"/>
          <w:lang w:eastAsia="en-US"/>
        </w:rPr>
        <w:t>[okres przechowywania danych]</w:t>
      </w:r>
      <w:r w:rsidRPr="00082234">
        <w:rPr>
          <w:rFonts w:asciiTheme="minorHAnsi" w:eastAsia="Calibri" w:hAnsiTheme="minorHAnsi" w:cstheme="minorHAnsi"/>
          <w:sz w:val="20"/>
          <w:szCs w:val="20"/>
          <w:lang w:eastAsia="en-US"/>
        </w:rPr>
        <w:t xml:space="preserve"> Pani/Pana dane osobowe będą przechowywane do czasu wyboru wykonawcy</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w postępowaniu nr</w:t>
      </w:r>
      <w:r w:rsidRPr="00082234">
        <w:rPr>
          <w:rFonts w:asciiTheme="minorHAnsi" w:eastAsia="Calibri" w:hAnsiTheme="minorHAnsi" w:cstheme="minorHAnsi"/>
          <w:b/>
          <w:sz w:val="20"/>
          <w:szCs w:val="20"/>
          <w:lang w:eastAsia="en-US"/>
        </w:rPr>
        <w:t xml:space="preserve"> </w:t>
      </w:r>
      <w:r w:rsidR="000C4A00">
        <w:rPr>
          <w:rFonts w:asciiTheme="minorHAnsi" w:hAnsiTheme="minorHAnsi" w:cstheme="minorHAnsi"/>
          <w:b/>
          <w:bCs/>
          <w:sz w:val="20"/>
          <w:szCs w:val="20"/>
        </w:rPr>
        <w:t>4600</w:t>
      </w:r>
      <w:r w:rsidR="000C4A00" w:rsidRPr="00582A73">
        <w:rPr>
          <w:rFonts w:asciiTheme="minorHAnsi" w:hAnsiTheme="minorHAnsi" w:cstheme="minorHAnsi"/>
          <w:b/>
          <w:bCs/>
          <w:sz w:val="20"/>
          <w:szCs w:val="20"/>
        </w:rPr>
        <w:t>/</w:t>
      </w:r>
      <w:r w:rsidR="000C4A00">
        <w:rPr>
          <w:rFonts w:asciiTheme="minorHAnsi" w:hAnsiTheme="minorHAnsi" w:cstheme="minorHAnsi"/>
          <w:b/>
          <w:bCs/>
          <w:sz w:val="20"/>
          <w:szCs w:val="20"/>
        </w:rPr>
        <w:t>M</w:t>
      </w:r>
      <w:r w:rsidR="000C4A00" w:rsidRPr="00582A73">
        <w:rPr>
          <w:rFonts w:asciiTheme="minorHAnsi" w:hAnsiTheme="minorHAnsi" w:cstheme="minorHAnsi"/>
          <w:b/>
          <w:bCs/>
          <w:sz w:val="20"/>
          <w:szCs w:val="20"/>
        </w:rPr>
        <w:t>W00/Z</w:t>
      </w:r>
      <w:r w:rsidR="000C4A00">
        <w:rPr>
          <w:rFonts w:asciiTheme="minorHAnsi" w:hAnsiTheme="minorHAnsi" w:cstheme="minorHAnsi"/>
          <w:b/>
          <w:bCs/>
          <w:sz w:val="20"/>
          <w:szCs w:val="20"/>
        </w:rPr>
        <w:t>O</w:t>
      </w:r>
      <w:r w:rsidR="000C4A00" w:rsidRPr="00582A73">
        <w:rPr>
          <w:rFonts w:asciiTheme="minorHAnsi" w:hAnsiTheme="minorHAnsi" w:cstheme="minorHAnsi"/>
          <w:b/>
          <w:bCs/>
          <w:sz w:val="20"/>
          <w:szCs w:val="20"/>
        </w:rPr>
        <w:t>/</w:t>
      </w:r>
      <w:r w:rsidR="000C4A00">
        <w:rPr>
          <w:rFonts w:asciiTheme="minorHAnsi" w:hAnsiTheme="minorHAnsi" w:cstheme="minorHAnsi"/>
          <w:b/>
          <w:bCs/>
          <w:sz w:val="20"/>
          <w:szCs w:val="20"/>
        </w:rPr>
        <w:t>KZ</w:t>
      </w:r>
      <w:r w:rsidR="000C4A00" w:rsidRPr="00582A73">
        <w:rPr>
          <w:rFonts w:asciiTheme="minorHAnsi" w:hAnsiTheme="minorHAnsi" w:cstheme="minorHAnsi"/>
          <w:b/>
          <w:bCs/>
          <w:sz w:val="20"/>
          <w:szCs w:val="20"/>
        </w:rPr>
        <w:t>/202</w:t>
      </w:r>
      <w:r w:rsidR="000C4A00">
        <w:rPr>
          <w:rFonts w:asciiTheme="minorHAnsi" w:hAnsiTheme="minorHAnsi" w:cstheme="minorHAnsi"/>
          <w:b/>
          <w:bCs/>
          <w:sz w:val="20"/>
          <w:szCs w:val="20"/>
        </w:rPr>
        <w:t>3</w:t>
      </w:r>
      <w:r w:rsidR="000C4A00" w:rsidRPr="00582A73">
        <w:rPr>
          <w:rFonts w:asciiTheme="minorHAnsi" w:hAnsiTheme="minorHAnsi" w:cstheme="minorHAnsi"/>
          <w:b/>
          <w:bCs/>
          <w:sz w:val="20"/>
          <w:szCs w:val="20"/>
        </w:rPr>
        <w:t>/0000</w:t>
      </w:r>
      <w:r w:rsidR="000C4A00">
        <w:rPr>
          <w:rFonts w:asciiTheme="minorHAnsi" w:hAnsiTheme="minorHAnsi" w:cstheme="minorHAnsi"/>
          <w:b/>
          <w:bCs/>
          <w:sz w:val="20"/>
          <w:szCs w:val="20"/>
        </w:rPr>
        <w:t>038876</w:t>
      </w:r>
      <w:r w:rsidRPr="00082234">
        <w:rPr>
          <w:rFonts w:asciiTheme="minorHAnsi" w:eastAsia="Calibri" w:hAnsiTheme="minorHAnsi" w:cstheme="minorHAnsi"/>
          <w:sz w:val="20"/>
          <w:szCs w:val="20"/>
          <w:lang w:eastAsia="en-US"/>
        </w:rPr>
        <w:t>.</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58037D12" w14:textId="77777777" w:rsidR="00082234" w:rsidRPr="00082234" w:rsidRDefault="00082234" w:rsidP="00412DA6">
      <w:pPr>
        <w:numPr>
          <w:ilvl w:val="0"/>
          <w:numId w:val="54"/>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[Pana/Pani prawa]</w:t>
      </w:r>
      <w:r w:rsidRPr="00082234">
        <w:rPr>
          <w:rFonts w:asciiTheme="minorHAnsi" w:eastAsia="Calibri" w:hAnsiTheme="minorHAnsi" w:cstheme="minorHAnsi"/>
          <w:sz w:val="20"/>
          <w:szCs w:val="20"/>
          <w:lang w:eastAsia="en-US"/>
        </w:rPr>
        <w:t xml:space="preserve"> Posiada Pan/Pani prawo żądania:</w:t>
      </w:r>
    </w:p>
    <w:p w14:paraId="18E1F8E7" w14:textId="77777777" w:rsidR="00082234" w:rsidRPr="00082234" w:rsidRDefault="00082234" w:rsidP="00412DA6">
      <w:pPr>
        <w:numPr>
          <w:ilvl w:val="0"/>
          <w:numId w:val="55"/>
        </w:numPr>
        <w:spacing w:before="0" w:line="276" w:lineRule="auto"/>
        <w:ind w:left="709"/>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dostępu do treści swoich danych - w granicach art. 15 RODO,</w:t>
      </w:r>
    </w:p>
    <w:p w14:paraId="301675D5" w14:textId="77777777" w:rsidR="00082234" w:rsidRPr="00082234" w:rsidRDefault="00082234" w:rsidP="00412DA6">
      <w:pPr>
        <w:numPr>
          <w:ilvl w:val="0"/>
          <w:numId w:val="55"/>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sprostowania – w granicach art. 16 RODO,</w:t>
      </w:r>
    </w:p>
    <w:p w14:paraId="68B343E5" w14:textId="77777777" w:rsidR="00082234" w:rsidRPr="00082234" w:rsidRDefault="00082234" w:rsidP="00412DA6">
      <w:pPr>
        <w:numPr>
          <w:ilvl w:val="0"/>
          <w:numId w:val="55"/>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usunięcia - w granicach art. 17 RODO,</w:t>
      </w:r>
    </w:p>
    <w:p w14:paraId="40408806" w14:textId="77777777" w:rsidR="00082234" w:rsidRPr="00082234" w:rsidRDefault="00082234" w:rsidP="00412DA6">
      <w:pPr>
        <w:numPr>
          <w:ilvl w:val="0"/>
          <w:numId w:val="55"/>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ograniczenia przetwarzania - w granicach art. 18 RODO,</w:t>
      </w:r>
    </w:p>
    <w:p w14:paraId="06AF343C" w14:textId="77777777" w:rsidR="00082234" w:rsidRPr="00082234" w:rsidRDefault="00082234" w:rsidP="00412DA6">
      <w:pPr>
        <w:numPr>
          <w:ilvl w:val="0"/>
          <w:numId w:val="55"/>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przenoszenia danych - w granicach art. 20 RODO,</w:t>
      </w:r>
    </w:p>
    <w:p w14:paraId="0A73A469" w14:textId="77777777" w:rsidR="00082234" w:rsidRPr="00082234" w:rsidRDefault="00082234" w:rsidP="00412DA6">
      <w:pPr>
        <w:numPr>
          <w:ilvl w:val="0"/>
          <w:numId w:val="55"/>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prawo wniesienia sprzeciwu (w przypadku przetwarzania na podstawie art. 6 ust. 1 lit. f) RODO –</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w granicach art. 21 RODO,</w:t>
      </w:r>
    </w:p>
    <w:p w14:paraId="117715FB" w14:textId="12D884FC" w:rsidR="00082234" w:rsidRPr="00082234" w:rsidRDefault="00082234" w:rsidP="00412DA6">
      <w:pPr>
        <w:numPr>
          <w:ilvl w:val="0"/>
          <w:numId w:val="54"/>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8" w:history="1">
        <w:r w:rsidR="00474BC1" w:rsidRPr="00586B4D">
          <w:rPr>
            <w:rFonts w:asciiTheme="minorHAnsi" w:hAnsiTheme="minorHAnsi" w:cstheme="minorHAnsi"/>
            <w:color w:val="0000FF"/>
            <w:sz w:val="20"/>
            <w:szCs w:val="20"/>
            <w:u w:val="single"/>
          </w:rPr>
          <w:t>ene.iod@enea.pl</w:t>
        </w:r>
      </w:hyperlink>
    </w:p>
    <w:p w14:paraId="2092FCC0" w14:textId="77777777" w:rsidR="00082234" w:rsidRPr="00E97812" w:rsidRDefault="00082234" w:rsidP="00412DA6">
      <w:pPr>
        <w:numPr>
          <w:ilvl w:val="0"/>
          <w:numId w:val="54"/>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Przysługuje Panu/Pani prawo wniesienia skargi do Prezesa Urzędu Ochrony</w:t>
      </w:r>
      <w:r w:rsidRPr="00E97812">
        <w:rPr>
          <w:rFonts w:asciiTheme="minorHAnsi" w:eastAsia="Calibri" w:hAnsiTheme="minorHAnsi" w:cstheme="minorHAnsi"/>
          <w:sz w:val="20"/>
          <w:szCs w:val="20"/>
          <w:lang w:eastAsia="en-US"/>
        </w:rPr>
        <w:t xml:space="preserve"> Danych Osobowych, gdy uzna Pan/Pani, iż przetwarzanie danych osobowych Pani/Pana dotyczących narusza przepisy RODO.</w:t>
      </w:r>
    </w:p>
    <w:p w14:paraId="41F71EED" w14:textId="77777777" w:rsidR="00082234" w:rsidRPr="00582A73" w:rsidRDefault="00082234" w:rsidP="008E28E7">
      <w:pPr>
        <w:spacing w:before="0" w:line="276" w:lineRule="auto"/>
        <w:ind w:left="357"/>
        <w:contextualSpacing/>
        <w:rPr>
          <w:rFonts w:asciiTheme="minorHAnsi" w:eastAsia="Calibri" w:hAnsiTheme="minorHAnsi" w:cstheme="minorHAnsi"/>
          <w:sz w:val="20"/>
          <w:szCs w:val="20"/>
          <w:lang w:eastAsia="en-US"/>
        </w:rPr>
      </w:pPr>
      <w:r w:rsidRPr="00582A73">
        <w:rPr>
          <w:rFonts w:asciiTheme="minorHAnsi" w:eastAsia="Calibri" w:hAnsiTheme="minorHAnsi" w:cstheme="minorHAns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8C2F6E" w:rsidRPr="00E97812" w14:paraId="484159E9" w14:textId="77777777" w:rsidTr="004705CD">
        <w:trPr>
          <w:trHeight w:hRule="exact" w:val="821"/>
          <w:jc w:val="center"/>
        </w:trPr>
        <w:tc>
          <w:tcPr>
            <w:tcW w:w="4060" w:type="dxa"/>
            <w:tcBorders>
              <w:top w:val="single" w:sz="4" w:space="0" w:color="auto"/>
              <w:left w:val="single" w:sz="4" w:space="0" w:color="auto"/>
              <w:bottom w:val="single" w:sz="4" w:space="0" w:color="auto"/>
              <w:right w:val="single" w:sz="4" w:space="0" w:color="auto"/>
            </w:tcBorders>
            <w:vAlign w:val="center"/>
          </w:tcPr>
          <w:p w14:paraId="406A4762" w14:textId="77777777" w:rsidR="008C2F6E" w:rsidRPr="00E97812" w:rsidRDefault="008C2F6E" w:rsidP="008E28E7">
            <w:pPr>
              <w:spacing w:before="0" w:line="276" w:lineRule="auto"/>
              <w:jc w:val="left"/>
              <w:rPr>
                <w:rFonts w:asciiTheme="minorHAnsi" w:hAnsiTheme="minorHAnsi" w:cstheme="minorHAnsi"/>
                <w:sz w:val="20"/>
                <w:szCs w:val="20"/>
              </w:rPr>
            </w:pPr>
          </w:p>
        </w:tc>
      </w:tr>
      <w:tr w:rsidR="008C2F6E" w:rsidRPr="00E97812" w14:paraId="73DA789D" w14:textId="77777777" w:rsidTr="004705CD">
        <w:trPr>
          <w:jc w:val="center"/>
        </w:trPr>
        <w:tc>
          <w:tcPr>
            <w:tcW w:w="4060" w:type="dxa"/>
            <w:tcBorders>
              <w:top w:val="nil"/>
              <w:left w:val="nil"/>
              <w:bottom w:val="nil"/>
              <w:right w:val="nil"/>
            </w:tcBorders>
            <w:vAlign w:val="center"/>
          </w:tcPr>
          <w:p w14:paraId="0E231B49" w14:textId="77777777" w:rsidR="008C2F6E" w:rsidRPr="00E97812" w:rsidRDefault="008C2F6E" w:rsidP="00802FBE">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Podpis przedstawiciela(i) Wykonawcy</w:t>
            </w:r>
          </w:p>
        </w:tc>
      </w:tr>
    </w:tbl>
    <w:p w14:paraId="1F52089D" w14:textId="77777777" w:rsidR="009E58B0" w:rsidRPr="00044C29" w:rsidRDefault="009E58B0" w:rsidP="004705CD">
      <w:pPr>
        <w:spacing w:before="0" w:line="276" w:lineRule="auto"/>
        <w:rPr>
          <w:rFonts w:ascii="Calibri" w:hAnsi="Calibri" w:cs="Calibri"/>
          <w:b/>
          <w:bCs/>
          <w:caps/>
          <w:sz w:val="20"/>
          <w:szCs w:val="20"/>
          <w:u w:val="single"/>
        </w:rPr>
      </w:pPr>
    </w:p>
    <w:p w14:paraId="29211FF7" w14:textId="77777777"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7460F2">
          <w:footnotePr>
            <w:numRestart w:val="eachPage"/>
          </w:footnotePr>
          <w:pgSz w:w="11906" w:h="16838" w:code="9"/>
          <w:pgMar w:top="1134" w:right="991" w:bottom="1134" w:left="1418" w:header="709" w:footer="709" w:gutter="0"/>
          <w:cols w:space="708"/>
          <w:titlePg/>
          <w:docGrid w:linePitch="360"/>
        </w:sectPr>
      </w:pPr>
      <w:bookmarkStart w:id="20" w:name="_Toc409695893"/>
      <w:bookmarkStart w:id="21" w:name="_Toc518474589"/>
      <w:bookmarkEnd w:id="20"/>
      <w:bookmarkEnd w:id="21"/>
    </w:p>
    <w:p w14:paraId="76D411A8" w14:textId="321B3C4F" w:rsidR="00811986" w:rsidRPr="00381E25" w:rsidRDefault="00A87EAE" w:rsidP="00547669">
      <w:pPr>
        <w:spacing w:before="0" w:after="200" w:line="276" w:lineRule="auto"/>
        <w:jc w:val="left"/>
        <w:rPr>
          <w:rFonts w:asciiTheme="minorHAnsi" w:hAnsiTheme="minorHAnsi" w:cstheme="minorHAnsi"/>
          <w:sz w:val="20"/>
          <w:szCs w:val="20"/>
          <w:u w:val="single"/>
        </w:rPr>
      </w:pPr>
      <w:bookmarkStart w:id="22" w:name="_Toc97025853"/>
      <w:bookmarkEnd w:id="18"/>
      <w:bookmarkEnd w:id="19"/>
      <w:r w:rsidRPr="004705CD">
        <w:rPr>
          <w:rFonts w:asciiTheme="minorHAnsi" w:hAnsiTheme="minorHAnsi" w:cstheme="minorHAnsi"/>
          <w:b/>
          <w:sz w:val="20"/>
          <w:szCs w:val="20"/>
          <w:u w:val="single"/>
        </w:rPr>
        <w:lastRenderedPageBreak/>
        <w:t xml:space="preserve">ZAŁĄCZNIK NR </w:t>
      </w:r>
      <w:r w:rsidR="00547669">
        <w:rPr>
          <w:rFonts w:asciiTheme="minorHAnsi" w:hAnsiTheme="minorHAnsi" w:cstheme="minorHAnsi"/>
          <w:b/>
          <w:sz w:val="20"/>
          <w:szCs w:val="20"/>
          <w:u w:val="single"/>
        </w:rPr>
        <w:t>6</w:t>
      </w:r>
      <w:r w:rsidRPr="004705CD">
        <w:rPr>
          <w:rFonts w:asciiTheme="minorHAnsi" w:hAnsiTheme="minorHAnsi" w:cstheme="minorHAnsi"/>
          <w:b/>
          <w:sz w:val="20"/>
          <w:szCs w:val="20"/>
          <w:u w:val="single"/>
        </w:rPr>
        <w:t xml:space="preserve"> – WYKAZ </w:t>
      </w:r>
      <w:r w:rsidR="005B3B7C">
        <w:rPr>
          <w:rFonts w:asciiTheme="minorHAnsi" w:hAnsiTheme="minorHAnsi" w:cstheme="minorHAnsi"/>
          <w:b/>
          <w:sz w:val="20"/>
          <w:szCs w:val="20"/>
          <w:u w:val="single"/>
        </w:rPr>
        <w:t>DOSTAW</w:t>
      </w:r>
      <w:r w:rsidRPr="004705CD">
        <w:rPr>
          <w:rFonts w:asciiTheme="minorHAnsi" w:hAnsiTheme="minorHAnsi" w:cstheme="minorHAnsi"/>
          <w:b/>
          <w:sz w:val="20"/>
          <w:szCs w:val="20"/>
          <w:u w:val="single"/>
        </w:rPr>
        <w:t xml:space="preserve"> </w:t>
      </w:r>
      <w:r w:rsidRPr="004705CD">
        <w:rPr>
          <w:rFonts w:asciiTheme="minorHAnsi" w:hAnsiTheme="minorHAnsi" w:cstheme="minorHAnsi"/>
          <w:b/>
          <w:color w:val="FF0000"/>
          <w:sz w:val="20"/>
          <w:szCs w:val="20"/>
          <w:u w:val="single"/>
        </w:rPr>
        <w:t>(SKŁADANY NA WEZWANIE PRZEZ WYKONAWCĘ KTÓREGO OFERTA ZOSTANIE NAJWYŻEJ OCENIONA)</w:t>
      </w:r>
      <w:bookmarkEnd w:id="22"/>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3D3A2E" w14:paraId="2C9F9957"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40B64C72" w14:textId="77777777" w:rsidR="00811986" w:rsidRPr="003D3A2E" w:rsidRDefault="00811986" w:rsidP="00CD2FB8">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3D3234B3" w14:textId="4EF6F06D" w:rsidR="000C4A00" w:rsidRPr="00491FCC" w:rsidRDefault="00DC0FBD" w:rsidP="000C4A00">
      <w:pPr>
        <w:jc w:val="center"/>
        <w:rPr>
          <w:rFonts w:asciiTheme="minorHAnsi" w:hAnsiTheme="minorHAnsi" w:cstheme="minorHAnsi"/>
          <w:b/>
        </w:rPr>
      </w:pPr>
      <w:r w:rsidRPr="00DC0FBD">
        <w:rPr>
          <w:rFonts w:asciiTheme="minorHAnsi" w:hAnsiTheme="minorHAnsi" w:cstheme="minorHAnsi"/>
          <w:b/>
        </w:rPr>
        <w:t>Dostawa odzieży i obuwia roboczego dla ENEA Nowa Energia Sp. z o.o.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2126"/>
        <w:gridCol w:w="1843"/>
        <w:gridCol w:w="1701"/>
        <w:gridCol w:w="1559"/>
      </w:tblGrid>
      <w:tr w:rsidR="00811986" w:rsidRPr="001B44BE" w14:paraId="7CB7C68F" w14:textId="77777777" w:rsidTr="00891B4D">
        <w:trPr>
          <w:trHeight w:val="1287"/>
        </w:trPr>
        <w:tc>
          <w:tcPr>
            <w:tcW w:w="562" w:type="dxa"/>
            <w:shd w:val="clear" w:color="auto" w:fill="auto"/>
            <w:vAlign w:val="center"/>
          </w:tcPr>
          <w:p w14:paraId="4F1CA35A" w14:textId="77777777" w:rsidR="00811986" w:rsidRPr="001B44BE" w:rsidRDefault="00811986" w:rsidP="004705CD">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Lp</w:t>
            </w:r>
            <w:r w:rsidR="00BE4A7C" w:rsidRPr="001B44BE">
              <w:rPr>
                <w:rFonts w:asciiTheme="minorHAnsi" w:hAnsiTheme="minorHAnsi" w:cstheme="minorHAnsi"/>
                <w:b/>
                <w:bCs/>
                <w:sz w:val="18"/>
                <w:szCs w:val="18"/>
              </w:rPr>
              <w:t>.</w:t>
            </w:r>
          </w:p>
        </w:tc>
        <w:tc>
          <w:tcPr>
            <w:tcW w:w="1560" w:type="dxa"/>
            <w:vAlign w:val="center"/>
          </w:tcPr>
          <w:p w14:paraId="18B3A1FF" w14:textId="7F8D9DAB" w:rsidR="00811986" w:rsidRPr="001B44BE" w:rsidRDefault="00811986" w:rsidP="004705CD">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 xml:space="preserve">Nazwa podmiotu, dla którego wykonywano </w:t>
            </w:r>
            <w:r w:rsidR="005B3B7C">
              <w:rPr>
                <w:rFonts w:asciiTheme="minorHAnsi" w:hAnsiTheme="minorHAnsi" w:cstheme="minorHAnsi"/>
                <w:b/>
                <w:bCs/>
                <w:sz w:val="18"/>
                <w:szCs w:val="18"/>
              </w:rPr>
              <w:t>dostawę</w:t>
            </w:r>
          </w:p>
        </w:tc>
        <w:tc>
          <w:tcPr>
            <w:tcW w:w="2126" w:type="dxa"/>
            <w:shd w:val="clear" w:color="auto" w:fill="auto"/>
            <w:vAlign w:val="center"/>
          </w:tcPr>
          <w:p w14:paraId="3E5A6624" w14:textId="7C4CC38E" w:rsidR="00811986" w:rsidRPr="001B44BE" w:rsidRDefault="006604E5" w:rsidP="004705CD">
            <w:pPr>
              <w:tabs>
                <w:tab w:val="left" w:pos="1134"/>
                <w:tab w:val="left" w:pos="1276"/>
              </w:tabs>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 xml:space="preserve">Przedmiot </w:t>
            </w:r>
            <w:r w:rsidR="005B3B7C">
              <w:rPr>
                <w:rFonts w:asciiTheme="minorHAnsi" w:hAnsiTheme="minorHAnsi" w:cstheme="minorHAnsi"/>
                <w:b/>
                <w:sz w:val="18"/>
                <w:szCs w:val="18"/>
              </w:rPr>
              <w:t>dostawy</w:t>
            </w:r>
          </w:p>
          <w:p w14:paraId="2D0D36E4" w14:textId="77777777" w:rsidR="00811986" w:rsidRPr="001B44BE" w:rsidRDefault="00811986" w:rsidP="004705CD">
            <w:pPr>
              <w:spacing w:line="276" w:lineRule="auto"/>
              <w:jc w:val="center"/>
              <w:rPr>
                <w:rFonts w:asciiTheme="minorHAnsi" w:hAnsiTheme="minorHAnsi" w:cstheme="minorHAnsi"/>
                <w:b/>
                <w:bCs/>
                <w:sz w:val="18"/>
                <w:szCs w:val="18"/>
              </w:rPr>
            </w:pPr>
          </w:p>
        </w:tc>
        <w:tc>
          <w:tcPr>
            <w:tcW w:w="1843" w:type="dxa"/>
            <w:shd w:val="clear" w:color="auto" w:fill="auto"/>
            <w:vAlign w:val="center"/>
          </w:tcPr>
          <w:p w14:paraId="3B9438A7" w14:textId="55CF786F" w:rsidR="00811986" w:rsidRPr="003C0CB0" w:rsidRDefault="008B3791" w:rsidP="003C0CB0">
            <w:pPr>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 xml:space="preserve"> </w:t>
            </w:r>
            <w:r w:rsidR="00A93DF9">
              <w:rPr>
                <w:rFonts w:asciiTheme="minorHAnsi" w:hAnsiTheme="minorHAnsi" w:cstheme="minorHAnsi"/>
                <w:b/>
                <w:sz w:val="18"/>
                <w:szCs w:val="18"/>
              </w:rPr>
              <w:t xml:space="preserve">Wartość </w:t>
            </w:r>
            <w:r w:rsidR="005B3B7C">
              <w:rPr>
                <w:rFonts w:asciiTheme="minorHAnsi" w:hAnsiTheme="minorHAnsi" w:cstheme="minorHAnsi"/>
                <w:b/>
                <w:sz w:val="18"/>
                <w:szCs w:val="18"/>
              </w:rPr>
              <w:t>dostawy</w:t>
            </w:r>
            <w:r w:rsidR="00A93DF9">
              <w:rPr>
                <w:rFonts w:asciiTheme="minorHAnsi" w:hAnsiTheme="minorHAnsi" w:cstheme="minorHAnsi"/>
                <w:b/>
                <w:sz w:val="18"/>
                <w:szCs w:val="18"/>
              </w:rPr>
              <w:t xml:space="preserve"> (PLN netto)</w:t>
            </w:r>
          </w:p>
        </w:tc>
        <w:tc>
          <w:tcPr>
            <w:tcW w:w="1701" w:type="dxa"/>
            <w:vAlign w:val="center"/>
          </w:tcPr>
          <w:p w14:paraId="404E30F1" w14:textId="083292DB" w:rsidR="00811986" w:rsidRPr="001B44BE" w:rsidRDefault="00547669" w:rsidP="004705CD">
            <w:pPr>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Termin realizacji</w:t>
            </w:r>
            <w:r w:rsidR="005E1A5B" w:rsidRPr="001B44BE">
              <w:rPr>
                <w:rFonts w:asciiTheme="minorHAnsi" w:hAnsiTheme="minorHAnsi" w:cstheme="minorHAnsi"/>
                <w:b/>
                <w:sz w:val="18"/>
                <w:szCs w:val="18"/>
              </w:rPr>
              <w:t xml:space="preserve"> </w:t>
            </w:r>
            <w:r w:rsidR="005B3B7C">
              <w:rPr>
                <w:rFonts w:asciiTheme="minorHAnsi" w:hAnsiTheme="minorHAnsi" w:cstheme="minorHAnsi"/>
                <w:b/>
                <w:sz w:val="18"/>
                <w:szCs w:val="18"/>
              </w:rPr>
              <w:t>dostawy</w:t>
            </w:r>
            <w:r w:rsidRPr="001B44BE">
              <w:rPr>
                <w:rFonts w:asciiTheme="minorHAnsi" w:hAnsiTheme="minorHAnsi" w:cstheme="minorHAnsi"/>
                <w:b/>
                <w:sz w:val="18"/>
                <w:szCs w:val="18"/>
              </w:rPr>
              <w:t xml:space="preserve"> (</w:t>
            </w:r>
            <w:r w:rsidR="00E06529" w:rsidRPr="001B44BE">
              <w:rPr>
                <w:rFonts w:asciiTheme="minorHAnsi" w:hAnsiTheme="minorHAnsi" w:cstheme="minorHAnsi"/>
                <w:b/>
                <w:sz w:val="18"/>
                <w:szCs w:val="18"/>
              </w:rPr>
              <w:t xml:space="preserve">w okresie ostatnich </w:t>
            </w:r>
            <w:r w:rsidR="005E1A5B" w:rsidRPr="001B44BE">
              <w:rPr>
                <w:rFonts w:asciiTheme="minorHAnsi" w:hAnsiTheme="minorHAnsi" w:cstheme="minorHAnsi"/>
                <w:b/>
                <w:sz w:val="18"/>
                <w:szCs w:val="18"/>
              </w:rPr>
              <w:t>3</w:t>
            </w:r>
            <w:r w:rsidR="00E06529" w:rsidRPr="001B44BE">
              <w:rPr>
                <w:rFonts w:asciiTheme="minorHAnsi" w:hAnsiTheme="minorHAnsi" w:cstheme="minorHAnsi"/>
                <w:b/>
                <w:sz w:val="18"/>
                <w:szCs w:val="18"/>
              </w:rPr>
              <w:t xml:space="preserve"> lat przed upływem terminu składania ofert </w:t>
            </w:r>
            <w:r w:rsidRPr="001B44BE">
              <w:rPr>
                <w:rFonts w:asciiTheme="minorHAnsi" w:hAnsiTheme="minorHAnsi" w:cstheme="minorHAnsi"/>
                <w:b/>
                <w:sz w:val="18"/>
                <w:szCs w:val="18"/>
              </w:rPr>
              <w:t>)</w:t>
            </w:r>
          </w:p>
          <w:p w14:paraId="12B851F7" w14:textId="77777777" w:rsidR="00BE4A7C" w:rsidRPr="00695DDF" w:rsidRDefault="00BE4A7C" w:rsidP="004705CD">
            <w:pPr>
              <w:spacing w:line="276" w:lineRule="auto"/>
              <w:jc w:val="center"/>
              <w:rPr>
                <w:rFonts w:asciiTheme="minorHAnsi" w:hAnsiTheme="minorHAnsi" w:cstheme="minorHAnsi"/>
                <w:bCs/>
                <w:i/>
                <w:sz w:val="18"/>
                <w:szCs w:val="18"/>
                <w:lang w:val="en-US"/>
              </w:rPr>
            </w:pPr>
            <w:r w:rsidRPr="00695DDF">
              <w:rPr>
                <w:rFonts w:asciiTheme="minorHAnsi" w:hAnsiTheme="minorHAnsi" w:cstheme="minorHAnsi"/>
                <w:bCs/>
                <w:i/>
                <w:sz w:val="18"/>
                <w:szCs w:val="18"/>
                <w:lang w:val="en-US"/>
              </w:rPr>
              <w:t>(</w:t>
            </w:r>
            <w:r w:rsidR="00922602" w:rsidRPr="00695DDF">
              <w:rPr>
                <w:rFonts w:asciiTheme="minorHAnsi" w:hAnsiTheme="minorHAnsi" w:cstheme="minorHAnsi"/>
                <w:bCs/>
                <w:i/>
                <w:sz w:val="18"/>
                <w:szCs w:val="18"/>
                <w:lang w:val="en-US"/>
              </w:rPr>
              <w:t>dd-mm-rrrr – dd-mm-rrrr</w:t>
            </w:r>
            <w:r w:rsidRPr="00695DDF">
              <w:rPr>
                <w:rFonts w:asciiTheme="minorHAnsi" w:hAnsiTheme="minorHAnsi" w:cstheme="minorHAnsi"/>
                <w:bCs/>
                <w:i/>
                <w:sz w:val="18"/>
                <w:szCs w:val="18"/>
                <w:lang w:val="en-US"/>
              </w:rPr>
              <w:t>)</w:t>
            </w:r>
          </w:p>
        </w:tc>
        <w:tc>
          <w:tcPr>
            <w:tcW w:w="1559" w:type="dxa"/>
            <w:vAlign w:val="center"/>
          </w:tcPr>
          <w:p w14:paraId="442D1DFD" w14:textId="1DDCCE7E" w:rsidR="00811986" w:rsidRPr="001B44BE" w:rsidRDefault="00811986" w:rsidP="004705CD">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Dowód należytego wykonania</w:t>
            </w:r>
            <w:r w:rsidR="005B3B7C">
              <w:rPr>
                <w:rFonts w:asciiTheme="minorHAnsi" w:hAnsiTheme="minorHAnsi" w:cstheme="minorHAnsi"/>
                <w:b/>
                <w:bCs/>
                <w:sz w:val="18"/>
                <w:szCs w:val="18"/>
              </w:rPr>
              <w:t xml:space="preserve"> dostawy</w:t>
            </w:r>
          </w:p>
          <w:p w14:paraId="11E441AA" w14:textId="77777777" w:rsidR="00811986" w:rsidRPr="001B44BE" w:rsidRDefault="00811986" w:rsidP="004705CD">
            <w:pPr>
              <w:spacing w:line="276" w:lineRule="auto"/>
              <w:jc w:val="center"/>
              <w:rPr>
                <w:rFonts w:asciiTheme="minorHAnsi" w:eastAsia="Arial Unicode MS" w:hAnsiTheme="minorHAnsi" w:cstheme="minorHAnsi"/>
                <w:bCs/>
                <w:sz w:val="18"/>
                <w:szCs w:val="18"/>
              </w:rPr>
            </w:pPr>
            <w:r w:rsidRPr="001B44BE">
              <w:rPr>
                <w:rFonts w:asciiTheme="minorHAnsi" w:hAnsiTheme="minorHAnsi" w:cstheme="minorHAnsi"/>
                <w:bCs/>
                <w:sz w:val="18"/>
                <w:szCs w:val="18"/>
              </w:rPr>
              <w:t>(nazwa i oznaczenie dokumentu)</w:t>
            </w:r>
          </w:p>
        </w:tc>
      </w:tr>
      <w:tr w:rsidR="00811986" w:rsidRPr="008C4098" w14:paraId="70D27200" w14:textId="77777777" w:rsidTr="00891B4D">
        <w:trPr>
          <w:trHeight w:val="658"/>
        </w:trPr>
        <w:tc>
          <w:tcPr>
            <w:tcW w:w="562" w:type="dxa"/>
            <w:shd w:val="clear" w:color="auto" w:fill="auto"/>
            <w:vAlign w:val="center"/>
          </w:tcPr>
          <w:p w14:paraId="314957CF"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1</w:t>
            </w:r>
          </w:p>
        </w:tc>
        <w:tc>
          <w:tcPr>
            <w:tcW w:w="1560" w:type="dxa"/>
            <w:vAlign w:val="center"/>
          </w:tcPr>
          <w:p w14:paraId="65BA5D6A" w14:textId="77777777" w:rsidR="00811986" w:rsidRPr="00C94BA9"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399E94B5" w14:textId="77777777" w:rsidR="00811986" w:rsidRPr="002F25D8"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13BBBE7F"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2487C057"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06EA97E9"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02A9C52A" w14:textId="77777777" w:rsidTr="00891B4D">
        <w:trPr>
          <w:trHeight w:val="696"/>
        </w:trPr>
        <w:tc>
          <w:tcPr>
            <w:tcW w:w="562" w:type="dxa"/>
            <w:shd w:val="clear" w:color="auto" w:fill="auto"/>
            <w:vAlign w:val="center"/>
          </w:tcPr>
          <w:p w14:paraId="546C5838"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2</w:t>
            </w:r>
          </w:p>
        </w:tc>
        <w:tc>
          <w:tcPr>
            <w:tcW w:w="1560" w:type="dxa"/>
            <w:vAlign w:val="center"/>
          </w:tcPr>
          <w:p w14:paraId="5B813DAD" w14:textId="77777777" w:rsidR="00811986" w:rsidRPr="00C94BA9"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0827EDD1" w14:textId="77777777" w:rsidR="00811986" w:rsidRPr="002F25D8"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7EDB27D7"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389456CC"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2DD294F8"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4EAE9D23" w14:textId="77777777" w:rsidTr="00891B4D">
        <w:trPr>
          <w:trHeight w:val="696"/>
        </w:trPr>
        <w:tc>
          <w:tcPr>
            <w:tcW w:w="562" w:type="dxa"/>
            <w:shd w:val="clear" w:color="auto" w:fill="auto"/>
            <w:vAlign w:val="center"/>
          </w:tcPr>
          <w:p w14:paraId="45FD9248" w14:textId="77777777" w:rsidR="00811986" w:rsidRPr="00C94BA9" w:rsidRDefault="00811986" w:rsidP="004705CD">
            <w:pPr>
              <w:spacing w:after="120" w:line="276" w:lineRule="auto"/>
              <w:rPr>
                <w:rFonts w:asciiTheme="minorHAnsi" w:hAnsiTheme="minorHAnsi" w:cstheme="minorHAnsi"/>
                <w:b/>
                <w:bCs/>
                <w:sz w:val="20"/>
                <w:szCs w:val="18"/>
              </w:rPr>
            </w:pPr>
            <w:r>
              <w:rPr>
                <w:rFonts w:asciiTheme="minorHAnsi" w:hAnsiTheme="minorHAnsi" w:cstheme="minorHAnsi"/>
                <w:b/>
                <w:bCs/>
                <w:sz w:val="20"/>
                <w:szCs w:val="18"/>
              </w:rPr>
              <w:t>..</w:t>
            </w:r>
          </w:p>
        </w:tc>
        <w:tc>
          <w:tcPr>
            <w:tcW w:w="1560" w:type="dxa"/>
            <w:vAlign w:val="center"/>
          </w:tcPr>
          <w:p w14:paraId="2BE1AC93" w14:textId="77777777" w:rsidR="00811986" w:rsidRPr="002F25D8"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0BA65AC6" w14:textId="77777777" w:rsidR="00811986" w:rsidRPr="00856A9A"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07F50977"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5E78E229"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5E89271E" w14:textId="77777777" w:rsidR="00811986" w:rsidRPr="00856A9A" w:rsidRDefault="00811986" w:rsidP="004705CD">
            <w:pPr>
              <w:spacing w:line="276" w:lineRule="auto"/>
              <w:jc w:val="left"/>
              <w:rPr>
                <w:rFonts w:asciiTheme="minorHAnsi" w:hAnsiTheme="minorHAnsi" w:cstheme="minorHAnsi"/>
                <w:sz w:val="22"/>
                <w:szCs w:val="20"/>
              </w:rPr>
            </w:pPr>
          </w:p>
        </w:tc>
      </w:tr>
    </w:tbl>
    <w:p w14:paraId="1BCF2F7E" w14:textId="1C16300C" w:rsidR="00811986" w:rsidRPr="002F25D8" w:rsidRDefault="00811986" w:rsidP="004705CD">
      <w:pPr>
        <w:spacing w:line="276" w:lineRule="auto"/>
        <w:rPr>
          <w:rFonts w:asciiTheme="minorHAnsi" w:hAnsiTheme="minorHAnsi" w:cstheme="minorHAnsi"/>
          <w:b/>
          <w:color w:val="FF0000"/>
          <w:sz w:val="20"/>
          <w:szCs w:val="20"/>
        </w:rPr>
      </w:pPr>
      <w:r w:rsidRPr="00301BF7">
        <w:rPr>
          <w:rFonts w:asciiTheme="minorHAnsi" w:hAnsiTheme="minorHAnsi" w:cstheme="minorHAnsi"/>
          <w:b/>
          <w:color w:val="FF0000"/>
          <w:sz w:val="20"/>
          <w:szCs w:val="20"/>
        </w:rPr>
        <w:t xml:space="preserve">Załącznikiem do niniejszego formularza, </w:t>
      </w:r>
      <w:r w:rsidRPr="00C94BA9">
        <w:rPr>
          <w:rFonts w:asciiTheme="minorHAnsi" w:hAnsiTheme="minorHAnsi" w:cstheme="minorHAnsi"/>
          <w:b/>
          <w:color w:val="FF0000"/>
          <w:sz w:val="20"/>
          <w:szCs w:val="20"/>
        </w:rPr>
        <w:t xml:space="preserve">muszą być dokumenty potwierdzające należyte wykonanie </w:t>
      </w:r>
      <w:r w:rsidR="005B3B7C">
        <w:rPr>
          <w:rFonts w:asciiTheme="minorHAnsi" w:hAnsiTheme="minorHAnsi" w:cstheme="minorHAnsi"/>
          <w:b/>
          <w:color w:val="FF0000"/>
          <w:sz w:val="20"/>
          <w:szCs w:val="20"/>
        </w:rPr>
        <w:t>dostaw</w:t>
      </w:r>
    </w:p>
    <w:p w14:paraId="765DBE33" w14:textId="00C38585" w:rsidR="00811986" w:rsidRPr="008C4098" w:rsidRDefault="00811986" w:rsidP="004705CD">
      <w:pPr>
        <w:spacing w:line="276" w:lineRule="auto"/>
        <w:rPr>
          <w:rFonts w:asciiTheme="minorHAnsi" w:hAnsiTheme="minorHAnsi" w:cstheme="minorHAnsi"/>
          <w:b/>
          <w:sz w:val="20"/>
          <w:szCs w:val="20"/>
        </w:rPr>
      </w:pPr>
      <w:r w:rsidRPr="008C4098">
        <w:rPr>
          <w:rFonts w:asciiTheme="minorHAnsi" w:hAnsiTheme="minorHAnsi" w:cstheme="minorHAnsi"/>
          <w:b/>
          <w:sz w:val="20"/>
          <w:szCs w:val="20"/>
        </w:rPr>
        <w:t xml:space="preserve">DOKUMENTY POTWIERDZAJĄCE NALEŻYTE WYKONANIE </w:t>
      </w:r>
      <w:r w:rsidR="005B3B7C">
        <w:rPr>
          <w:rFonts w:asciiTheme="minorHAnsi" w:hAnsiTheme="minorHAnsi" w:cstheme="minorHAnsi"/>
          <w:b/>
          <w:sz w:val="20"/>
          <w:szCs w:val="20"/>
        </w:rPr>
        <w:t>DOSTAW</w:t>
      </w:r>
      <w:r w:rsidRPr="008C4098">
        <w:rPr>
          <w:rFonts w:asciiTheme="minorHAnsi" w:hAnsiTheme="minorHAnsi" w:cstheme="minorHAnsi"/>
          <w:b/>
          <w:sz w:val="20"/>
          <w:szCs w:val="20"/>
        </w:rPr>
        <w:t xml:space="preserve"> POWINNY BYĆ SPORZĄDZONE I OZNACZONE</w:t>
      </w:r>
      <w:r w:rsidR="00CD0863">
        <w:rPr>
          <w:rFonts w:asciiTheme="minorHAnsi" w:hAnsiTheme="minorHAnsi" w:cstheme="minorHAnsi"/>
          <w:b/>
          <w:sz w:val="20"/>
          <w:szCs w:val="20"/>
        </w:rPr>
        <w:t xml:space="preserve"> </w:t>
      </w:r>
      <w:r w:rsidRPr="008C4098">
        <w:rPr>
          <w:rFonts w:asciiTheme="minorHAnsi" w:hAnsiTheme="minorHAnsi" w:cstheme="minorHAnsi"/>
          <w:b/>
          <w:sz w:val="20"/>
          <w:szCs w:val="20"/>
        </w:rPr>
        <w:t xml:space="preserve">W TAKI SPOSÓB, ABY NIE BYŁO WĄTPLIWOŚCI, KTÓRYCH </w:t>
      </w:r>
      <w:r w:rsidR="005B3B7C">
        <w:rPr>
          <w:rFonts w:asciiTheme="minorHAnsi" w:hAnsiTheme="minorHAnsi" w:cstheme="minorHAnsi"/>
          <w:b/>
          <w:sz w:val="20"/>
          <w:szCs w:val="20"/>
        </w:rPr>
        <w:t>DOSTAW</w:t>
      </w:r>
      <w:r w:rsidRPr="008C4098">
        <w:rPr>
          <w:rFonts w:asciiTheme="minorHAnsi" w:hAnsiTheme="minorHAnsi" w:cstheme="minorHAnsi"/>
          <w:b/>
          <w:sz w:val="20"/>
          <w:szCs w:val="20"/>
        </w:rPr>
        <w:t xml:space="preserve"> WYKAZANYCH PRZEZ WYKONAWCĘ DOTYCZĄ. </w:t>
      </w:r>
      <w:r w:rsidRPr="008C4098">
        <w:rPr>
          <w:rFonts w:asciiTheme="minorHAnsi" w:hAnsiTheme="minorHAnsi" w:cstheme="minorHAnsi"/>
          <w:sz w:val="20"/>
          <w:szCs w:val="20"/>
        </w:rPr>
        <w:t xml:space="preserve">Przykład: </w:t>
      </w:r>
      <w:r w:rsidRPr="008C4098">
        <w:rPr>
          <w:rFonts w:asciiTheme="minorHAnsi" w:hAnsiTheme="minorHAnsi" w:cstheme="minorHAnsi"/>
          <w:i/>
          <w:sz w:val="20"/>
          <w:szCs w:val="20"/>
        </w:rPr>
        <w:t xml:space="preserve">„Referencje do </w:t>
      </w:r>
      <w:r w:rsidR="005B3B7C">
        <w:rPr>
          <w:rFonts w:asciiTheme="minorHAnsi" w:hAnsiTheme="minorHAnsi" w:cstheme="minorHAnsi"/>
          <w:i/>
          <w:sz w:val="20"/>
          <w:szCs w:val="20"/>
        </w:rPr>
        <w:t>dostawy</w:t>
      </w:r>
      <w:r w:rsidRPr="008C4098">
        <w:rPr>
          <w:rFonts w:asciiTheme="minorHAnsi" w:hAnsiTheme="minorHAnsi" w:cstheme="minorHAnsi"/>
          <w:i/>
          <w:sz w:val="20"/>
          <w:szCs w:val="20"/>
        </w:rPr>
        <w:t xml:space="preserve"> nr 1”</w:t>
      </w:r>
    </w:p>
    <w:p w14:paraId="0556AB09" w14:textId="337FA36B" w:rsidR="008354EA"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przypadku </w:t>
      </w:r>
      <w:r w:rsidR="005B3B7C">
        <w:rPr>
          <w:rFonts w:asciiTheme="minorHAnsi" w:hAnsiTheme="minorHAnsi" w:cstheme="minorHAnsi"/>
          <w:i/>
          <w:sz w:val="20"/>
          <w:szCs w:val="20"/>
        </w:rPr>
        <w:t>dostaw</w:t>
      </w:r>
      <w:r w:rsidRPr="00045CD7">
        <w:rPr>
          <w:rFonts w:asciiTheme="minorHAnsi" w:hAnsiTheme="minorHAnsi" w:cstheme="minorHAnsi"/>
          <w:i/>
          <w:sz w:val="20"/>
          <w:szCs w:val="20"/>
        </w:rPr>
        <w:t xml:space="preserve"> świadczonych na rzecz Z</w:t>
      </w:r>
      <w:r w:rsidR="005B3B7C">
        <w:rPr>
          <w:rFonts w:asciiTheme="minorHAnsi" w:hAnsiTheme="minorHAnsi" w:cstheme="minorHAnsi"/>
          <w:i/>
          <w:sz w:val="20"/>
          <w:szCs w:val="20"/>
        </w:rPr>
        <w:t>a</w:t>
      </w:r>
      <w:r w:rsidRPr="00045CD7">
        <w:rPr>
          <w:rFonts w:asciiTheme="minorHAnsi" w:hAnsiTheme="minorHAnsi" w:cstheme="minorHAnsi"/>
          <w:i/>
          <w:sz w:val="20"/>
          <w:szCs w:val="20"/>
        </w:rPr>
        <w:t xml:space="preserve">mawiającego brak jest konieczności załączania do Oferty dokumentów potwierdzających wykonanie </w:t>
      </w:r>
      <w:r w:rsidR="005B3B7C">
        <w:rPr>
          <w:rFonts w:asciiTheme="minorHAnsi" w:hAnsiTheme="minorHAnsi" w:cstheme="minorHAnsi"/>
          <w:i/>
          <w:sz w:val="20"/>
          <w:szCs w:val="20"/>
        </w:rPr>
        <w:t xml:space="preserve">dostawy </w:t>
      </w:r>
      <w:r w:rsidR="00E5079B">
        <w:rPr>
          <w:rFonts w:asciiTheme="minorHAnsi" w:hAnsiTheme="minorHAnsi" w:cstheme="minorHAnsi"/>
          <w:i/>
          <w:sz w:val="20"/>
          <w:szCs w:val="20"/>
        </w:rPr>
        <w:t xml:space="preserve"> </w:t>
      </w:r>
      <w:r w:rsidRPr="00045CD7">
        <w:rPr>
          <w:rFonts w:asciiTheme="minorHAnsi" w:hAnsiTheme="minorHAnsi" w:cstheme="minorHAnsi"/>
          <w:i/>
          <w:sz w:val="20"/>
          <w:szCs w:val="20"/>
        </w:rPr>
        <w:t xml:space="preserve">ze względu na fakt, iż Zamawiający jest w ich posiadaniu oraz ma możliwość ich weryfikacji wewnątrz organizacji.  </w:t>
      </w:r>
    </w:p>
    <w:p w14:paraId="68EC1929" w14:textId="1D670380" w:rsidR="00811986" w:rsidRPr="00045CD7"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celu umożliwienia weryfikacji wykonania </w:t>
      </w:r>
      <w:r w:rsidR="005B3B7C">
        <w:rPr>
          <w:rFonts w:asciiTheme="minorHAnsi" w:hAnsiTheme="minorHAnsi" w:cstheme="minorHAnsi"/>
          <w:i/>
          <w:sz w:val="20"/>
          <w:szCs w:val="20"/>
        </w:rPr>
        <w:t>dostawy</w:t>
      </w:r>
      <w:r w:rsidRPr="00045CD7">
        <w:rPr>
          <w:rFonts w:asciiTheme="minorHAnsi" w:hAnsiTheme="minorHAnsi" w:cstheme="minorHAnsi"/>
          <w:i/>
          <w:sz w:val="20"/>
          <w:szCs w:val="20"/>
        </w:rPr>
        <w:t xml:space="preserve"> konieczne jest podanie niniejszych danych:</w:t>
      </w:r>
      <w:r w:rsidR="00CD0863">
        <w:rPr>
          <w:rFonts w:asciiTheme="minorHAnsi" w:hAnsiTheme="minorHAnsi" w:cstheme="minorHAnsi"/>
          <w:i/>
          <w:sz w:val="20"/>
          <w:szCs w:val="20"/>
        </w:rPr>
        <w:t xml:space="preserve"> </w:t>
      </w:r>
      <w:r w:rsidR="00CD0863">
        <w:rPr>
          <w:rFonts w:asciiTheme="minorHAnsi" w:hAnsiTheme="minorHAnsi" w:cstheme="minorHAnsi"/>
          <w:i/>
          <w:sz w:val="20"/>
          <w:szCs w:val="20"/>
        </w:rPr>
        <w:br/>
      </w:r>
      <w:r w:rsidRPr="00045CD7">
        <w:rPr>
          <w:rFonts w:asciiTheme="minorHAnsi" w:hAnsiTheme="minorHAnsi" w:cstheme="minorHAnsi"/>
          <w:i/>
          <w:sz w:val="20"/>
          <w:szCs w:val="20"/>
        </w:rPr>
        <w:t>nr umowy, dat</w:t>
      </w:r>
      <w:r w:rsidR="008354EA">
        <w:rPr>
          <w:rFonts w:asciiTheme="minorHAnsi" w:hAnsiTheme="minorHAnsi" w:cstheme="minorHAnsi"/>
          <w:i/>
          <w:sz w:val="20"/>
          <w:szCs w:val="20"/>
        </w:rPr>
        <w:t>a</w:t>
      </w:r>
      <w:r w:rsidRPr="00045CD7">
        <w:rPr>
          <w:rFonts w:asciiTheme="minorHAnsi" w:hAnsiTheme="minorHAnsi" w:cstheme="minorHAnsi"/>
          <w:i/>
          <w:sz w:val="20"/>
          <w:szCs w:val="20"/>
        </w:rPr>
        <w:t xml:space="preserve"> zawarcia umowy oraz da</w:t>
      </w:r>
      <w:r w:rsidR="008354EA">
        <w:rPr>
          <w:rFonts w:asciiTheme="minorHAnsi" w:hAnsiTheme="minorHAnsi" w:cstheme="minorHAnsi"/>
          <w:i/>
          <w:sz w:val="20"/>
          <w:szCs w:val="20"/>
        </w:rPr>
        <w:t>ne</w:t>
      </w:r>
      <w:r w:rsidRPr="00045CD7">
        <w:rPr>
          <w:rFonts w:asciiTheme="minorHAnsi" w:hAnsiTheme="minorHAnsi" w:cstheme="minorHAnsi"/>
          <w:i/>
          <w:sz w:val="20"/>
          <w:szCs w:val="20"/>
        </w:rPr>
        <w:t xml:space="preserve"> koordynatora umowy.</w:t>
      </w:r>
    </w:p>
    <w:p w14:paraId="448E3022" w14:textId="77777777" w:rsidR="00547669" w:rsidRPr="003D3A2E" w:rsidRDefault="00547669" w:rsidP="004705CD">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8C2F6E" w:rsidRPr="003D3A2E" w14:paraId="35769C0C" w14:textId="77777777" w:rsidTr="003615A3">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1DD953F5" w14:textId="77777777" w:rsidR="008C2F6E" w:rsidRPr="003D3A2E" w:rsidRDefault="008C2F6E" w:rsidP="001C5E9C">
            <w:pPr>
              <w:widowControl w:val="0"/>
              <w:spacing w:before="0" w:line="276" w:lineRule="auto"/>
              <w:jc w:val="center"/>
              <w:rPr>
                <w:rFonts w:asciiTheme="minorHAnsi" w:hAnsiTheme="minorHAnsi" w:cstheme="minorHAnsi"/>
                <w:sz w:val="20"/>
                <w:szCs w:val="20"/>
              </w:rPr>
            </w:pPr>
          </w:p>
        </w:tc>
      </w:tr>
      <w:tr w:rsidR="008C2F6E" w:rsidRPr="003D3A2E" w14:paraId="07E1E809" w14:textId="77777777" w:rsidTr="003615A3">
        <w:trPr>
          <w:trHeight w:val="380"/>
          <w:jc w:val="center"/>
        </w:trPr>
        <w:tc>
          <w:tcPr>
            <w:tcW w:w="4060" w:type="dxa"/>
            <w:hideMark/>
          </w:tcPr>
          <w:p w14:paraId="224D3B1F" w14:textId="77777777" w:rsidR="008C2F6E" w:rsidRPr="003D3A2E" w:rsidRDefault="008C2F6E"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008F5799" w14:textId="77777777" w:rsidR="00811986" w:rsidRDefault="00811986" w:rsidP="00CC654A">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sz w:val="20"/>
          <w:szCs w:val="20"/>
          <w:u w:val="single"/>
        </w:rPr>
        <w:br w:type="page"/>
      </w:r>
    </w:p>
    <w:p w14:paraId="16203026" w14:textId="77777777"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547669">
        <w:rPr>
          <w:rFonts w:asciiTheme="minorHAnsi" w:hAnsiTheme="minorHAnsi" w:cstheme="minorHAnsi"/>
          <w:b/>
          <w:sz w:val="20"/>
          <w:szCs w:val="20"/>
          <w:u w:val="single"/>
        </w:rPr>
        <w:t>7</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D6A8BD7" w14:textId="77777777" w:rsidTr="00EB7BD4">
        <w:trPr>
          <w:trHeight w:val="1067"/>
        </w:trPr>
        <w:tc>
          <w:tcPr>
            <w:tcW w:w="3850" w:type="dxa"/>
            <w:vAlign w:val="bottom"/>
          </w:tcPr>
          <w:p w14:paraId="6BE3D1AF"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1DF00E8A"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00038" w14:paraId="76C40864" w14:textId="77777777" w:rsidTr="00EB7BD4">
        <w:trPr>
          <w:trHeight w:val="786"/>
        </w:trPr>
        <w:tc>
          <w:tcPr>
            <w:tcW w:w="9209" w:type="dxa"/>
            <w:gridSpan w:val="2"/>
            <w:tcBorders>
              <w:top w:val="nil"/>
              <w:left w:val="nil"/>
              <w:bottom w:val="nil"/>
              <w:right w:val="nil"/>
            </w:tcBorders>
          </w:tcPr>
          <w:p w14:paraId="206250D7" w14:textId="74C55F20" w:rsidR="0030391A" w:rsidRPr="007A2C08" w:rsidRDefault="00DC0FBD" w:rsidP="007A2C08">
            <w:pPr>
              <w:jc w:val="center"/>
              <w:rPr>
                <w:sz w:val="20"/>
                <w:szCs w:val="20"/>
              </w:rPr>
            </w:pPr>
            <w:r w:rsidRPr="00DC0FBD">
              <w:rPr>
                <w:rFonts w:asciiTheme="minorHAnsi" w:hAnsiTheme="minorHAnsi" w:cstheme="minorHAnsi"/>
                <w:b/>
              </w:rPr>
              <w:t>Dostawa odzieży i obuwia roboczego dla ENEA Nowa Energia Sp. z o.o.</w:t>
            </w:r>
          </w:p>
        </w:tc>
      </w:tr>
    </w:tbl>
    <w:p w14:paraId="5982DEAF"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0CA5D13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5059000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0163EC56"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6E4B26"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2F45DB94"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26059C00" w14:textId="77777777" w:rsidR="0030391A" w:rsidRPr="00900038" w:rsidRDefault="0030391A" w:rsidP="00412DA6">
      <w:pPr>
        <w:numPr>
          <w:ilvl w:val="0"/>
          <w:numId w:val="52"/>
        </w:numPr>
        <w:suppressAutoHyphens/>
        <w:spacing w:after="120" w:line="276" w:lineRule="auto"/>
        <w:ind w:left="442" w:hanging="357"/>
        <w:rPr>
          <w:rFonts w:asciiTheme="minorHAnsi" w:hAnsiTheme="minorHAnsi" w:cstheme="minorHAnsi"/>
          <w:sz w:val="20"/>
          <w:szCs w:val="20"/>
          <w:lang w:eastAsia="ar-SA"/>
        </w:rPr>
      </w:pP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709932CE" w14:textId="77777777" w:rsidTr="00EB7BD4">
        <w:trPr>
          <w:trHeight w:val="351"/>
        </w:trPr>
        <w:tc>
          <w:tcPr>
            <w:tcW w:w="993" w:type="dxa"/>
            <w:tcBorders>
              <w:top w:val="single" w:sz="4" w:space="0" w:color="000000"/>
              <w:left w:val="single" w:sz="4" w:space="0" w:color="000000"/>
              <w:bottom w:val="single" w:sz="4" w:space="0" w:color="000000"/>
            </w:tcBorders>
          </w:tcPr>
          <w:p w14:paraId="403E80AB"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38DB03B4"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4529D33A"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6631B921" w14:textId="77777777" w:rsidTr="00EB7BD4">
        <w:tc>
          <w:tcPr>
            <w:tcW w:w="993" w:type="dxa"/>
            <w:tcBorders>
              <w:top w:val="single" w:sz="4" w:space="0" w:color="000000"/>
              <w:left w:val="single" w:sz="4" w:space="0" w:color="000000"/>
              <w:bottom w:val="single" w:sz="4" w:space="0" w:color="000000"/>
            </w:tcBorders>
          </w:tcPr>
          <w:p w14:paraId="403F07C4"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19B8A7"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6ECDBF53"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2F51560C" w14:textId="77777777" w:rsidTr="00EB7BD4">
        <w:tc>
          <w:tcPr>
            <w:tcW w:w="993" w:type="dxa"/>
            <w:tcBorders>
              <w:top w:val="single" w:sz="4" w:space="0" w:color="000000"/>
              <w:left w:val="single" w:sz="4" w:space="0" w:color="000000"/>
              <w:bottom w:val="single" w:sz="4" w:space="0" w:color="000000"/>
            </w:tcBorders>
          </w:tcPr>
          <w:p w14:paraId="1C980912"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FA0C877"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2637374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5E5ED25D" w14:textId="77777777"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965F86A"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6B928FA"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865EDF1"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5016CAB" w14:textId="77777777" w:rsidTr="00EB14DC">
        <w:trPr>
          <w:jc w:val="center"/>
        </w:trPr>
        <w:tc>
          <w:tcPr>
            <w:tcW w:w="4059" w:type="dxa"/>
            <w:tcBorders>
              <w:top w:val="nil"/>
              <w:left w:val="nil"/>
              <w:bottom w:val="nil"/>
              <w:right w:val="nil"/>
            </w:tcBorders>
          </w:tcPr>
          <w:p w14:paraId="17F7C763"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17A8E261"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2B2B642" w14:textId="77777777"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61CDC03D" wp14:editId="2D54C917">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21CC54"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7D06EF85" w14:textId="77777777" w:rsidR="0030391A" w:rsidRPr="00900038" w:rsidRDefault="0030391A" w:rsidP="00412DA6">
      <w:pPr>
        <w:numPr>
          <w:ilvl w:val="0"/>
          <w:numId w:val="52"/>
        </w:numPr>
        <w:suppressAutoHyphens/>
        <w:spacing w:before="0" w:line="276"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7FB713E0"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0E1FB097"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0C63A4A"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2CA26F85" w14:textId="77777777" w:rsidTr="00EB14DC">
        <w:trPr>
          <w:jc w:val="center"/>
        </w:trPr>
        <w:tc>
          <w:tcPr>
            <w:tcW w:w="4059" w:type="dxa"/>
            <w:tcBorders>
              <w:top w:val="nil"/>
              <w:left w:val="nil"/>
              <w:bottom w:val="nil"/>
              <w:right w:val="nil"/>
            </w:tcBorders>
          </w:tcPr>
          <w:p w14:paraId="2D828744"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038BFE2B"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E9D081F"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194D800E"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4D36570D"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205B9C8A" w14:textId="77777777" w:rsidR="00D45E8C" w:rsidRDefault="00D45E8C" w:rsidP="00C10C0D">
      <w:pPr>
        <w:spacing w:line="276" w:lineRule="auto"/>
        <w:rPr>
          <w:rFonts w:asciiTheme="minorHAnsi" w:hAnsiTheme="minorHAnsi" w:cstheme="minorHAnsi"/>
          <w:b/>
          <w:sz w:val="20"/>
          <w:szCs w:val="20"/>
          <w:u w:val="single"/>
        </w:rPr>
      </w:pPr>
      <w:bookmarkStart w:id="23" w:name="_Toc413996456"/>
      <w:bookmarkStart w:id="24" w:name="_Toc415479949"/>
      <w:bookmarkStart w:id="25" w:name="_Toc421872471"/>
      <w:bookmarkStart w:id="26" w:name="_Toc413996457"/>
      <w:bookmarkStart w:id="27" w:name="_Toc415479950"/>
      <w:bookmarkStart w:id="28" w:name="_Toc421872472"/>
      <w:bookmarkStart w:id="29" w:name="_Toc413996458"/>
      <w:bookmarkStart w:id="30" w:name="_Toc415479951"/>
      <w:bookmarkStart w:id="31" w:name="_Toc421872473"/>
      <w:bookmarkStart w:id="32" w:name="_gjdgxs" w:colFirst="0" w:colLast="0"/>
      <w:bookmarkStart w:id="33" w:name="_Toc448498916"/>
      <w:bookmarkStart w:id="34" w:name="_Toc448499177"/>
      <w:bookmarkStart w:id="35" w:name="_Toc448498917"/>
      <w:bookmarkStart w:id="36" w:name="_Toc448499178"/>
      <w:bookmarkStart w:id="37" w:name="_Toc448498919"/>
      <w:bookmarkStart w:id="38" w:name="_Toc448499180"/>
      <w:bookmarkStart w:id="39" w:name="_Toc448498923"/>
      <w:bookmarkStart w:id="40" w:name="_Toc448499184"/>
      <w:bookmarkStart w:id="41" w:name="_Toc448499570"/>
      <w:bookmarkStart w:id="42" w:name="_Toc448499764"/>
      <w:bookmarkStart w:id="43" w:name="_Toc448499947"/>
      <w:bookmarkStart w:id="44" w:name="_Toc448499992"/>
      <w:bookmarkStart w:id="45" w:name="_Toc361315865"/>
      <w:bookmarkStart w:id="46" w:name="_Toc361315922"/>
      <w:bookmarkStart w:id="47" w:name="_Toc361315872"/>
      <w:bookmarkStart w:id="48" w:name="_Toc361315929"/>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sectPr w:rsidR="00D45E8C" w:rsidSect="00EB7BD4">
      <w:headerReference w:type="default" r:id="rId19"/>
      <w:footerReference w:type="default" r:id="rId20"/>
      <w:headerReference w:type="first" r:id="rId21"/>
      <w:pgSz w:w="11906" w:h="16838" w:code="9"/>
      <w:pgMar w:top="1418" w:right="1274"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24D22C" w16cid:durableId="27EB9C14"/>
  <w16cid:commentId w16cid:paraId="733549BF" w16cid:durableId="2808AEB2"/>
  <w16cid:commentId w16cid:paraId="27CB0A3C" w16cid:durableId="27EB9BAB"/>
  <w16cid:commentId w16cid:paraId="3A62D6B8" w16cid:durableId="2808AEB4"/>
  <w16cid:commentId w16cid:paraId="140E784F" w16cid:durableId="2807453C"/>
  <w16cid:commentId w16cid:paraId="7BF0A708" w16cid:durableId="2808AEB6"/>
  <w16cid:commentId w16cid:paraId="2B3A13C2" w16cid:durableId="2808AE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F6AE3" w14:textId="77777777" w:rsidR="001B2C5D" w:rsidRDefault="001B2C5D" w:rsidP="007A1C80">
      <w:pPr>
        <w:spacing w:before="0"/>
      </w:pPr>
      <w:r>
        <w:separator/>
      </w:r>
    </w:p>
  </w:endnote>
  <w:endnote w:type="continuationSeparator" w:id="0">
    <w:p w14:paraId="4B1F40E6" w14:textId="77777777" w:rsidR="001B2C5D" w:rsidRDefault="001B2C5D" w:rsidP="007A1C80">
      <w:pPr>
        <w:spacing w:before="0"/>
      </w:pPr>
      <w:r>
        <w:continuationSeparator/>
      </w:r>
    </w:p>
  </w:endnote>
  <w:endnote w:type="continuationNotice" w:id="1">
    <w:p w14:paraId="51EA4108" w14:textId="77777777" w:rsidR="001B2C5D" w:rsidRDefault="001B2C5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A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libri-Bold">
    <w:altName w:val="Calibri"/>
    <w:panose1 w:val="00000000000000000000"/>
    <w:charset w:val="00"/>
    <w:family w:val="roman"/>
    <w:notTrueType/>
    <w:pitch w:val="default"/>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406817"/>
      <w:docPartObj>
        <w:docPartGallery w:val="Page Numbers (Bottom of Page)"/>
        <w:docPartUnique/>
      </w:docPartObj>
    </w:sdtPr>
    <w:sdtEndPr>
      <w:rPr>
        <w:rFonts w:asciiTheme="minorHAnsi" w:hAnsiTheme="minorHAnsi" w:cstheme="minorHAnsi"/>
        <w:sz w:val="20"/>
      </w:rPr>
    </w:sdtEndPr>
    <w:sdtContent>
      <w:p w14:paraId="2BF8AC16" w14:textId="1D8D0ACD" w:rsidR="001B2C5D" w:rsidRPr="006C4383" w:rsidRDefault="001B2C5D">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C10C0D">
          <w:rPr>
            <w:rFonts w:asciiTheme="minorHAnsi" w:hAnsiTheme="minorHAnsi" w:cstheme="minorHAnsi"/>
            <w:noProof/>
            <w:sz w:val="20"/>
          </w:rPr>
          <w:t>2</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7DEE96BD" w14:textId="77777777" w:rsidR="001B2C5D" w:rsidRPr="00CC08B4" w:rsidRDefault="001B2C5D">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54841"/>
      <w:docPartObj>
        <w:docPartGallery w:val="Page Numbers (Bottom of Page)"/>
        <w:docPartUnique/>
      </w:docPartObj>
    </w:sdtPr>
    <w:sdtEndPr>
      <w:rPr>
        <w:rFonts w:asciiTheme="minorHAnsi" w:hAnsiTheme="minorHAnsi" w:cstheme="minorHAnsi"/>
        <w:sz w:val="20"/>
      </w:rPr>
    </w:sdtEndPr>
    <w:sdtContent>
      <w:p w14:paraId="6AEF8116" w14:textId="108716E6" w:rsidR="001B2C5D" w:rsidRPr="006C4383" w:rsidRDefault="001B2C5D">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C10C0D">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01382381" w14:textId="77777777" w:rsidR="001B2C5D" w:rsidRPr="00902DE3" w:rsidRDefault="001B2C5D">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543890"/>
      <w:docPartObj>
        <w:docPartGallery w:val="Page Numbers (Bottom of Page)"/>
        <w:docPartUnique/>
      </w:docPartObj>
    </w:sdtPr>
    <w:sdtEndPr>
      <w:rPr>
        <w:rFonts w:asciiTheme="minorHAnsi" w:hAnsiTheme="minorHAnsi" w:cstheme="minorHAnsi"/>
        <w:sz w:val="20"/>
      </w:rPr>
    </w:sdtEndPr>
    <w:sdtContent>
      <w:p w14:paraId="04DE623D" w14:textId="03684EA3" w:rsidR="001B2C5D" w:rsidRPr="006467C1" w:rsidRDefault="001B2C5D"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C10C0D">
          <w:rPr>
            <w:rFonts w:asciiTheme="minorHAnsi" w:hAnsiTheme="minorHAnsi" w:cstheme="minorHAnsi"/>
            <w:noProof/>
            <w:sz w:val="20"/>
          </w:rPr>
          <w:t>11</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A33C8" w14:textId="77777777" w:rsidR="001B2C5D" w:rsidRDefault="001B2C5D" w:rsidP="007A1C80">
      <w:pPr>
        <w:spacing w:before="0"/>
      </w:pPr>
      <w:r>
        <w:separator/>
      </w:r>
    </w:p>
  </w:footnote>
  <w:footnote w:type="continuationSeparator" w:id="0">
    <w:p w14:paraId="49FAF09E" w14:textId="77777777" w:rsidR="001B2C5D" w:rsidRDefault="001B2C5D" w:rsidP="007A1C80">
      <w:pPr>
        <w:spacing w:before="0"/>
      </w:pPr>
      <w:r>
        <w:continuationSeparator/>
      </w:r>
    </w:p>
  </w:footnote>
  <w:footnote w:type="continuationNotice" w:id="1">
    <w:p w14:paraId="4F6FD03E" w14:textId="77777777" w:rsidR="001B2C5D" w:rsidRDefault="001B2C5D">
      <w:pPr>
        <w:spacing w:before="0"/>
      </w:pPr>
    </w:p>
  </w:footnote>
  <w:footnote w:id="2">
    <w:p w14:paraId="0B074614" w14:textId="77777777" w:rsidR="001B2C5D" w:rsidRPr="00DF0F8F" w:rsidRDefault="001B2C5D" w:rsidP="00BB1CE4">
      <w:pPr>
        <w:rPr>
          <w:rFonts w:eastAsiaTheme="minorHAnsi" w:cstheme="minorHAnsi"/>
          <w:sz w:val="18"/>
          <w:szCs w:val="20"/>
          <w:lang w:eastAsia="en-US"/>
        </w:rPr>
      </w:pPr>
      <w:r w:rsidRPr="00DF0F8F">
        <w:rPr>
          <w:rStyle w:val="Odwoanieprzypisudolnego"/>
          <w:rFonts w:cstheme="minorHAnsi"/>
          <w:sz w:val="18"/>
          <w:szCs w:val="20"/>
        </w:rPr>
        <w:footnoteRef/>
      </w:r>
      <w:r w:rsidRPr="00DF0F8F">
        <w:rPr>
          <w:rFonts w:cstheme="minorHAnsi"/>
          <w:sz w:val="18"/>
          <w:szCs w:val="20"/>
        </w:rPr>
        <w:t xml:space="preserve"> </w:t>
      </w:r>
      <w:r w:rsidRPr="00155AFE">
        <w:rPr>
          <w:rFonts w:asciiTheme="minorHAnsi" w:eastAsiaTheme="minorHAnsi" w:hAnsiTheme="minorHAnsi" w:cstheme="minorHAnsi"/>
          <w:b/>
          <w:sz w:val="18"/>
          <w:szCs w:val="20"/>
          <w:lang w:eastAsia="en-US"/>
        </w:rPr>
        <w:t>Listy</w:t>
      </w:r>
      <w:r w:rsidRPr="00DF0F8F">
        <w:rPr>
          <w:rFonts w:eastAsiaTheme="minorHAnsi" w:cstheme="minorHAnsi"/>
          <w:b/>
          <w:sz w:val="18"/>
          <w:szCs w:val="20"/>
          <w:lang w:eastAsia="en-US"/>
        </w:rPr>
        <w:t xml:space="preserve"> </w:t>
      </w:r>
      <w:r w:rsidRPr="00155AFE">
        <w:rPr>
          <w:rFonts w:asciiTheme="minorHAnsi" w:eastAsiaTheme="minorHAnsi" w:hAnsiTheme="minorHAnsi" w:cstheme="minorHAnsi"/>
          <w:b/>
          <w:sz w:val="18"/>
          <w:szCs w:val="20"/>
          <w:lang w:eastAsia="en-US"/>
        </w:rPr>
        <w:t>Sankcyjne</w:t>
      </w:r>
      <w:r w:rsidRPr="00DF0F8F">
        <w:rPr>
          <w:rFonts w:eastAsiaTheme="minorHAnsi" w:cstheme="minorHAnsi"/>
          <w:b/>
          <w:sz w:val="18"/>
          <w:szCs w:val="20"/>
          <w:lang w:eastAsia="en-US"/>
        </w:rPr>
        <w:t xml:space="preserve"> </w:t>
      </w:r>
    </w:p>
    <w:p w14:paraId="311812A8" w14:textId="77777777" w:rsidR="001B2C5D" w:rsidRPr="00DF0F8F" w:rsidRDefault="001B2C5D" w:rsidP="00564342">
      <w:pPr>
        <w:pStyle w:val="Akapitzlist"/>
        <w:numPr>
          <w:ilvl w:val="0"/>
          <w:numId w:val="70"/>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wykazy osób lub podmiotów określone w:</w:t>
      </w:r>
    </w:p>
    <w:p w14:paraId="03908303" w14:textId="77777777" w:rsidR="001B2C5D" w:rsidRPr="00276318" w:rsidRDefault="001B2C5D" w:rsidP="00BB1CE4">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xml:space="preserve">- rozporządzeniu Rady (WE) 765/2006 z dnia 18 maja 2006 r. dotyczącym środków ograniczających w związku z sytuacją na Białorusi i udziałem Białorusi w agresji Rosji wobec Ukrainy, </w:t>
      </w:r>
    </w:p>
    <w:p w14:paraId="59FEC49C" w14:textId="77777777" w:rsidR="001B2C5D" w:rsidRPr="00276318" w:rsidRDefault="001B2C5D" w:rsidP="00BB1CE4">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1DC96932" w14:textId="77777777" w:rsidR="001B2C5D" w:rsidRPr="00DF0F8F" w:rsidRDefault="001B2C5D" w:rsidP="00564342">
      <w:pPr>
        <w:pStyle w:val="Akapitzlist"/>
        <w:numPr>
          <w:ilvl w:val="0"/>
          <w:numId w:val="70"/>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3">
    <w:p w14:paraId="59F38A68" w14:textId="77777777" w:rsidR="001B2C5D" w:rsidRPr="00637DEE" w:rsidRDefault="001B2C5D" w:rsidP="00BB1CE4">
      <w:pPr>
        <w:pStyle w:val="Tekstprzypisudolnego"/>
        <w:rPr>
          <w:rFonts w:asciiTheme="minorHAnsi" w:eastAsiaTheme="minorHAnsi" w:hAnsiTheme="minorHAnsi" w:cstheme="minorHAnsi"/>
          <w:sz w:val="18"/>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ustawy z dnia 1 marca 2018 r. o przeciwdziałaniu praniu pieniędzy oraz finansowaniu terroryzmu,</w:t>
      </w:r>
    </w:p>
  </w:footnote>
  <w:footnote w:id="4">
    <w:p w14:paraId="6CE0A2C2" w14:textId="77777777" w:rsidR="001B2C5D" w:rsidRPr="00891EB7" w:rsidRDefault="001B2C5D" w:rsidP="00601829">
      <w:pPr>
        <w:pStyle w:val="Tekstprzypisudolnego"/>
        <w:rPr>
          <w:rFonts w:ascii="Arial" w:eastAsiaTheme="minorHAnsi" w:hAnsi="Arial" w:cs="Arial"/>
          <w:sz w:val="16"/>
          <w:szCs w:val="16"/>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06"/>
      <w:gridCol w:w="3392"/>
    </w:tblGrid>
    <w:tr w:rsidR="001B2C5D" w:rsidRPr="00DD3397" w14:paraId="6125A962" w14:textId="77777777" w:rsidTr="004705CD">
      <w:trPr>
        <w:cantSplit/>
        <w:trHeight w:val="284"/>
      </w:trPr>
      <w:tc>
        <w:tcPr>
          <w:tcW w:w="6486" w:type="dxa"/>
          <w:tcBorders>
            <w:top w:val="nil"/>
            <w:left w:val="nil"/>
            <w:bottom w:val="nil"/>
            <w:right w:val="nil"/>
          </w:tcBorders>
        </w:tcPr>
        <w:p w14:paraId="0ADEF38B" w14:textId="77777777" w:rsidR="001B2C5D" w:rsidRPr="00DD3397" w:rsidRDefault="001B2C5D"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2631D784" w14:textId="77777777" w:rsidR="001B2C5D" w:rsidRPr="00DD3397" w:rsidRDefault="001B2C5D"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1B2C5D" w:rsidRPr="00DD3397" w14:paraId="00845F34" w14:textId="77777777" w:rsidTr="004705CD">
      <w:trPr>
        <w:cantSplit/>
      </w:trPr>
      <w:tc>
        <w:tcPr>
          <w:tcW w:w="6486" w:type="dxa"/>
          <w:tcBorders>
            <w:top w:val="nil"/>
            <w:left w:val="nil"/>
            <w:bottom w:val="single" w:sz="4" w:space="0" w:color="auto"/>
            <w:right w:val="nil"/>
          </w:tcBorders>
          <w:vAlign w:val="center"/>
        </w:tcPr>
        <w:p w14:paraId="7CE00AE9" w14:textId="77777777" w:rsidR="001B2C5D" w:rsidRPr="00DD3397" w:rsidRDefault="001B2C5D"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3A0F8594" w14:textId="24F42E37" w:rsidR="001B2C5D" w:rsidRPr="00513976" w:rsidRDefault="001B2C5D" w:rsidP="00CE001C">
          <w:pPr>
            <w:pStyle w:val="Nagwek"/>
            <w:spacing w:before="0"/>
            <w:jc w:val="right"/>
            <w:rPr>
              <w:rFonts w:asciiTheme="minorHAnsi" w:hAnsiTheme="minorHAnsi" w:cstheme="minorHAnsi"/>
              <w:bCs/>
              <w:sz w:val="18"/>
              <w:szCs w:val="18"/>
              <w:highlight w:val="yellow"/>
            </w:rPr>
          </w:pPr>
          <w:r w:rsidRPr="00500E5C">
            <w:rPr>
              <w:rFonts w:ascii="Calibri" w:hAnsi="Calibri"/>
              <w:b/>
              <w:sz w:val="20"/>
              <w:szCs w:val="20"/>
            </w:rPr>
            <w:t>4600/MW00/ZO/EX/2023/0000039139</w:t>
          </w:r>
        </w:p>
      </w:tc>
    </w:tr>
  </w:tbl>
  <w:p w14:paraId="7144F899" w14:textId="77777777" w:rsidR="001B2C5D" w:rsidRPr="00C842CA" w:rsidRDefault="001B2C5D"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5964"/>
      <w:gridCol w:w="3392"/>
    </w:tblGrid>
    <w:tr w:rsidR="001B2C5D" w:rsidRPr="00DD3397" w14:paraId="17F371C4" w14:textId="77777777" w:rsidTr="004705CD">
      <w:trPr>
        <w:cantSplit/>
        <w:trHeight w:val="284"/>
      </w:trPr>
      <w:tc>
        <w:tcPr>
          <w:tcW w:w="6489" w:type="dxa"/>
          <w:tcBorders>
            <w:top w:val="nil"/>
            <w:left w:val="nil"/>
            <w:bottom w:val="nil"/>
            <w:right w:val="nil"/>
          </w:tcBorders>
        </w:tcPr>
        <w:p w14:paraId="09E1A673" w14:textId="77777777" w:rsidR="001B2C5D" w:rsidRPr="00DD3397" w:rsidRDefault="001B2C5D"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30BB2E7E" w14:textId="77777777" w:rsidR="001B2C5D" w:rsidRPr="00DD3397" w:rsidRDefault="001B2C5D"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1B2C5D" w:rsidRPr="00F737B7" w14:paraId="05B0BC27" w14:textId="77777777" w:rsidTr="004705CD">
      <w:trPr>
        <w:cantSplit/>
      </w:trPr>
      <w:tc>
        <w:tcPr>
          <w:tcW w:w="6489" w:type="dxa"/>
          <w:tcBorders>
            <w:top w:val="nil"/>
            <w:left w:val="nil"/>
            <w:bottom w:val="single" w:sz="4" w:space="0" w:color="auto"/>
            <w:right w:val="nil"/>
          </w:tcBorders>
          <w:vAlign w:val="center"/>
        </w:tcPr>
        <w:p w14:paraId="71602572" w14:textId="77777777" w:rsidR="001B2C5D" w:rsidRPr="00DD3397" w:rsidRDefault="001B2C5D"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10897DEE" w14:textId="4C7ABBDB" w:rsidR="001B2C5D" w:rsidRPr="00821D8A" w:rsidRDefault="001B2C5D" w:rsidP="00CE001C">
          <w:pPr>
            <w:pStyle w:val="Nagwek"/>
            <w:spacing w:before="0"/>
            <w:jc w:val="right"/>
            <w:rPr>
              <w:rFonts w:asciiTheme="minorHAnsi" w:hAnsiTheme="minorHAnsi" w:cstheme="minorHAnsi"/>
              <w:b/>
              <w:bCs/>
              <w:sz w:val="18"/>
              <w:szCs w:val="18"/>
              <w:highlight w:val="yellow"/>
            </w:rPr>
          </w:pPr>
          <w:r w:rsidRPr="00A256AF">
            <w:rPr>
              <w:rFonts w:ascii="Calibri" w:hAnsi="Calibri"/>
              <w:b/>
              <w:sz w:val="20"/>
              <w:szCs w:val="20"/>
            </w:rPr>
            <w:t>4600/MW00/ZO/EX/2023/0000039139</w:t>
          </w:r>
        </w:p>
      </w:tc>
    </w:tr>
  </w:tbl>
  <w:p w14:paraId="682EC97B" w14:textId="77777777" w:rsidR="001B2C5D" w:rsidRPr="00121F3A" w:rsidRDefault="001B2C5D"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1B2C5D" w:rsidRPr="00DD3397" w14:paraId="34453AE4" w14:textId="77777777" w:rsidTr="00EB7BD4">
      <w:trPr>
        <w:cantSplit/>
        <w:trHeight w:val="284"/>
      </w:trPr>
      <w:tc>
        <w:tcPr>
          <w:tcW w:w="5812" w:type="dxa"/>
          <w:tcBorders>
            <w:top w:val="nil"/>
            <w:left w:val="nil"/>
            <w:bottom w:val="nil"/>
            <w:right w:val="nil"/>
          </w:tcBorders>
        </w:tcPr>
        <w:p w14:paraId="3AC03F50" w14:textId="77777777" w:rsidR="001B2C5D" w:rsidRPr="00DD3397" w:rsidRDefault="001B2C5D"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7C49BF85" w14:textId="77777777" w:rsidR="001B2C5D" w:rsidRPr="00DD3397" w:rsidRDefault="001B2C5D"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1B2C5D" w:rsidRPr="00DD3397" w14:paraId="7A1687DA" w14:textId="77777777" w:rsidTr="00EB7BD4">
      <w:trPr>
        <w:cantSplit/>
      </w:trPr>
      <w:tc>
        <w:tcPr>
          <w:tcW w:w="5812" w:type="dxa"/>
          <w:tcBorders>
            <w:top w:val="nil"/>
            <w:left w:val="nil"/>
            <w:bottom w:val="single" w:sz="4" w:space="0" w:color="auto"/>
            <w:right w:val="nil"/>
          </w:tcBorders>
          <w:vAlign w:val="center"/>
        </w:tcPr>
        <w:p w14:paraId="5EF1141E" w14:textId="77777777" w:rsidR="001B2C5D" w:rsidRPr="00DD3397" w:rsidRDefault="001B2C5D"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619DB430" w14:textId="051B3D3F" w:rsidR="001B2C5D" w:rsidRPr="006B4A38" w:rsidRDefault="001B2C5D" w:rsidP="00193127">
          <w:pPr>
            <w:pStyle w:val="Nagwek"/>
            <w:spacing w:before="0"/>
            <w:jc w:val="right"/>
            <w:rPr>
              <w:rFonts w:asciiTheme="minorHAnsi" w:hAnsiTheme="minorHAnsi" w:cstheme="minorHAnsi"/>
              <w:bCs/>
              <w:sz w:val="18"/>
              <w:szCs w:val="18"/>
            </w:rPr>
          </w:pPr>
          <w:r>
            <w:rPr>
              <w:rFonts w:asciiTheme="minorHAnsi" w:hAnsiTheme="minorHAnsi" w:cstheme="minorHAnsi"/>
              <w:b/>
              <w:bCs/>
              <w:sz w:val="20"/>
              <w:szCs w:val="20"/>
            </w:rPr>
            <w:t>4600</w:t>
          </w:r>
          <w:r w:rsidRPr="00582A73">
            <w:rPr>
              <w:rFonts w:asciiTheme="minorHAnsi" w:hAnsiTheme="minorHAnsi" w:cstheme="minorHAnsi"/>
              <w:b/>
              <w:bCs/>
              <w:sz w:val="20"/>
              <w:szCs w:val="20"/>
            </w:rPr>
            <w:t>/</w:t>
          </w:r>
          <w:r>
            <w:rPr>
              <w:rFonts w:asciiTheme="minorHAnsi" w:hAnsiTheme="minorHAnsi" w:cstheme="minorHAnsi"/>
              <w:b/>
              <w:bCs/>
              <w:sz w:val="20"/>
              <w:szCs w:val="20"/>
            </w:rPr>
            <w:t>M</w:t>
          </w:r>
          <w:r w:rsidRPr="00582A73">
            <w:rPr>
              <w:rFonts w:asciiTheme="minorHAnsi" w:hAnsiTheme="minorHAnsi" w:cstheme="minorHAnsi"/>
              <w:b/>
              <w:bCs/>
              <w:sz w:val="20"/>
              <w:szCs w:val="20"/>
            </w:rPr>
            <w:t>W00/Z</w:t>
          </w:r>
          <w:r>
            <w:rPr>
              <w:rFonts w:asciiTheme="minorHAnsi" w:hAnsiTheme="minorHAnsi" w:cstheme="minorHAnsi"/>
              <w:b/>
              <w:bCs/>
              <w:sz w:val="20"/>
              <w:szCs w:val="20"/>
            </w:rPr>
            <w:t>O</w:t>
          </w:r>
          <w:r w:rsidRPr="00582A73">
            <w:rPr>
              <w:rFonts w:asciiTheme="minorHAnsi" w:hAnsiTheme="minorHAnsi" w:cstheme="minorHAnsi"/>
              <w:b/>
              <w:bCs/>
              <w:sz w:val="20"/>
              <w:szCs w:val="20"/>
            </w:rPr>
            <w:t>/</w:t>
          </w:r>
          <w:r>
            <w:rPr>
              <w:rFonts w:asciiTheme="minorHAnsi" w:hAnsiTheme="minorHAnsi" w:cstheme="minorHAnsi"/>
              <w:b/>
              <w:bCs/>
              <w:sz w:val="20"/>
              <w:szCs w:val="20"/>
            </w:rPr>
            <w:t>KZ</w:t>
          </w:r>
          <w:r w:rsidRPr="00582A73">
            <w:rPr>
              <w:rFonts w:asciiTheme="minorHAnsi" w:hAnsiTheme="minorHAnsi" w:cstheme="minorHAnsi"/>
              <w:b/>
              <w:bCs/>
              <w:sz w:val="20"/>
              <w:szCs w:val="20"/>
            </w:rPr>
            <w:t>/202</w:t>
          </w:r>
          <w:r>
            <w:rPr>
              <w:rFonts w:asciiTheme="minorHAnsi" w:hAnsiTheme="minorHAnsi" w:cstheme="minorHAnsi"/>
              <w:b/>
              <w:bCs/>
              <w:sz w:val="20"/>
              <w:szCs w:val="20"/>
            </w:rPr>
            <w:t>3</w:t>
          </w:r>
          <w:r w:rsidRPr="00582A73">
            <w:rPr>
              <w:rFonts w:asciiTheme="minorHAnsi" w:hAnsiTheme="minorHAnsi" w:cstheme="minorHAnsi"/>
              <w:b/>
              <w:bCs/>
              <w:sz w:val="20"/>
              <w:szCs w:val="20"/>
            </w:rPr>
            <w:t>/0000</w:t>
          </w:r>
          <w:r>
            <w:rPr>
              <w:rFonts w:asciiTheme="minorHAnsi" w:hAnsiTheme="minorHAnsi" w:cstheme="minorHAnsi"/>
              <w:b/>
              <w:bCs/>
              <w:sz w:val="20"/>
              <w:szCs w:val="20"/>
            </w:rPr>
            <w:t>038876</w:t>
          </w:r>
        </w:p>
      </w:tc>
    </w:tr>
  </w:tbl>
  <w:p w14:paraId="4D669E0C" w14:textId="77777777" w:rsidR="001B2C5D" w:rsidRPr="001C5E9C" w:rsidRDefault="001B2C5D" w:rsidP="001C5E9C">
    <w:pPr>
      <w:pStyle w:val="Nagwek"/>
      <w:spacing w:before="0"/>
      <w:rPr>
        <w:rFonts w:asciiTheme="minorHAnsi" w:hAnsiTheme="minorHAnsi" w:cstheme="minorHAnsi"/>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5825"/>
      <w:gridCol w:w="3389"/>
    </w:tblGrid>
    <w:tr w:rsidR="001B2C5D" w:rsidRPr="00DD3397" w14:paraId="1018EC3B" w14:textId="77777777" w:rsidTr="00EB7BD4">
      <w:trPr>
        <w:cantSplit/>
        <w:trHeight w:val="284"/>
      </w:trPr>
      <w:tc>
        <w:tcPr>
          <w:tcW w:w="6486" w:type="dxa"/>
          <w:tcBorders>
            <w:top w:val="nil"/>
            <w:left w:val="nil"/>
            <w:bottom w:val="nil"/>
            <w:right w:val="nil"/>
          </w:tcBorders>
        </w:tcPr>
        <w:p w14:paraId="50BF3732" w14:textId="77777777" w:rsidR="001B2C5D" w:rsidRPr="00DD3397" w:rsidRDefault="001B2C5D" w:rsidP="006467C1">
          <w:pPr>
            <w:pStyle w:val="Nagwek"/>
            <w:spacing w:before="0"/>
            <w:jc w:val="left"/>
            <w:rPr>
              <w:rFonts w:asciiTheme="minorHAnsi" w:hAnsiTheme="minorHAnsi" w:cstheme="minorHAnsi"/>
              <w:b/>
              <w:bCs/>
              <w:sz w:val="18"/>
              <w:szCs w:val="18"/>
            </w:rPr>
          </w:pPr>
        </w:p>
      </w:tc>
      <w:tc>
        <w:tcPr>
          <w:tcW w:w="2728" w:type="dxa"/>
          <w:tcBorders>
            <w:top w:val="nil"/>
            <w:left w:val="nil"/>
            <w:bottom w:val="nil"/>
            <w:right w:val="nil"/>
          </w:tcBorders>
          <w:vAlign w:val="center"/>
        </w:tcPr>
        <w:p w14:paraId="52B54B5C" w14:textId="77777777" w:rsidR="001B2C5D" w:rsidRPr="00DD3397" w:rsidRDefault="001B2C5D"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1B2C5D" w:rsidRPr="00DD3397" w14:paraId="6F4CA9E0" w14:textId="77777777" w:rsidTr="00EB7BD4">
      <w:trPr>
        <w:cantSplit/>
      </w:trPr>
      <w:tc>
        <w:tcPr>
          <w:tcW w:w="6486" w:type="dxa"/>
          <w:tcBorders>
            <w:top w:val="nil"/>
            <w:left w:val="nil"/>
            <w:bottom w:val="single" w:sz="4" w:space="0" w:color="auto"/>
            <w:right w:val="nil"/>
          </w:tcBorders>
          <w:vAlign w:val="center"/>
        </w:tcPr>
        <w:p w14:paraId="272B44D0" w14:textId="77777777" w:rsidR="001B2C5D" w:rsidRPr="00DD3397" w:rsidRDefault="001B2C5D"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728" w:type="dxa"/>
          <w:tcBorders>
            <w:top w:val="nil"/>
            <w:left w:val="nil"/>
            <w:bottom w:val="single" w:sz="4" w:space="0" w:color="auto"/>
            <w:right w:val="nil"/>
          </w:tcBorders>
          <w:vAlign w:val="center"/>
        </w:tcPr>
        <w:p w14:paraId="41FBADF0" w14:textId="0B7D834F" w:rsidR="001B2C5D" w:rsidRPr="006B4A38" w:rsidRDefault="001B2C5D" w:rsidP="00193127">
          <w:pPr>
            <w:pStyle w:val="Nagwek"/>
            <w:spacing w:before="0"/>
            <w:jc w:val="right"/>
            <w:rPr>
              <w:rFonts w:asciiTheme="minorHAnsi" w:hAnsiTheme="minorHAnsi" w:cstheme="minorHAnsi"/>
              <w:bCs/>
              <w:sz w:val="18"/>
              <w:szCs w:val="18"/>
            </w:rPr>
          </w:pPr>
          <w:r>
            <w:rPr>
              <w:rFonts w:asciiTheme="minorHAnsi" w:hAnsiTheme="minorHAnsi" w:cstheme="minorHAnsi"/>
              <w:b/>
              <w:bCs/>
              <w:sz w:val="20"/>
              <w:szCs w:val="20"/>
            </w:rPr>
            <w:t>4600</w:t>
          </w:r>
          <w:r w:rsidRPr="00582A73">
            <w:rPr>
              <w:rFonts w:asciiTheme="minorHAnsi" w:hAnsiTheme="minorHAnsi" w:cstheme="minorHAnsi"/>
              <w:b/>
              <w:bCs/>
              <w:sz w:val="20"/>
              <w:szCs w:val="20"/>
            </w:rPr>
            <w:t>/</w:t>
          </w:r>
          <w:r>
            <w:rPr>
              <w:rFonts w:asciiTheme="minorHAnsi" w:hAnsiTheme="minorHAnsi" w:cstheme="minorHAnsi"/>
              <w:b/>
              <w:bCs/>
              <w:sz w:val="20"/>
              <w:szCs w:val="20"/>
            </w:rPr>
            <w:t>M</w:t>
          </w:r>
          <w:r w:rsidRPr="00582A73">
            <w:rPr>
              <w:rFonts w:asciiTheme="minorHAnsi" w:hAnsiTheme="minorHAnsi" w:cstheme="minorHAnsi"/>
              <w:b/>
              <w:bCs/>
              <w:sz w:val="20"/>
              <w:szCs w:val="20"/>
            </w:rPr>
            <w:t>W00/Z</w:t>
          </w:r>
          <w:r>
            <w:rPr>
              <w:rFonts w:asciiTheme="minorHAnsi" w:hAnsiTheme="minorHAnsi" w:cstheme="minorHAnsi"/>
              <w:b/>
              <w:bCs/>
              <w:sz w:val="20"/>
              <w:szCs w:val="20"/>
            </w:rPr>
            <w:t>O</w:t>
          </w:r>
          <w:r w:rsidRPr="00582A73">
            <w:rPr>
              <w:rFonts w:asciiTheme="minorHAnsi" w:hAnsiTheme="minorHAnsi" w:cstheme="minorHAnsi"/>
              <w:b/>
              <w:bCs/>
              <w:sz w:val="20"/>
              <w:szCs w:val="20"/>
            </w:rPr>
            <w:t>/</w:t>
          </w:r>
          <w:r>
            <w:rPr>
              <w:rFonts w:asciiTheme="minorHAnsi" w:hAnsiTheme="minorHAnsi" w:cstheme="minorHAnsi"/>
              <w:b/>
              <w:bCs/>
              <w:sz w:val="20"/>
              <w:szCs w:val="20"/>
            </w:rPr>
            <w:t>KZ</w:t>
          </w:r>
          <w:r w:rsidRPr="00582A73">
            <w:rPr>
              <w:rFonts w:asciiTheme="minorHAnsi" w:hAnsiTheme="minorHAnsi" w:cstheme="minorHAnsi"/>
              <w:b/>
              <w:bCs/>
              <w:sz w:val="20"/>
              <w:szCs w:val="20"/>
            </w:rPr>
            <w:t>/202</w:t>
          </w:r>
          <w:r>
            <w:rPr>
              <w:rFonts w:asciiTheme="minorHAnsi" w:hAnsiTheme="minorHAnsi" w:cstheme="minorHAnsi"/>
              <w:b/>
              <w:bCs/>
              <w:sz w:val="20"/>
              <w:szCs w:val="20"/>
            </w:rPr>
            <w:t>3</w:t>
          </w:r>
          <w:r w:rsidRPr="00582A73">
            <w:rPr>
              <w:rFonts w:asciiTheme="minorHAnsi" w:hAnsiTheme="minorHAnsi" w:cstheme="minorHAnsi"/>
              <w:b/>
              <w:bCs/>
              <w:sz w:val="20"/>
              <w:szCs w:val="20"/>
            </w:rPr>
            <w:t>/0000</w:t>
          </w:r>
          <w:r>
            <w:rPr>
              <w:rFonts w:asciiTheme="minorHAnsi" w:hAnsiTheme="minorHAnsi" w:cstheme="minorHAnsi"/>
              <w:b/>
              <w:bCs/>
              <w:sz w:val="20"/>
              <w:szCs w:val="20"/>
            </w:rPr>
            <w:t>038876</w:t>
          </w:r>
        </w:p>
      </w:tc>
    </w:tr>
  </w:tbl>
  <w:p w14:paraId="6B1DE079" w14:textId="77777777" w:rsidR="001B2C5D" w:rsidRPr="00E838FD" w:rsidRDefault="001B2C5D"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4265574"/>
    <w:multiLevelType w:val="hybridMultilevel"/>
    <w:tmpl w:val="0DCA3C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67A357F"/>
    <w:multiLevelType w:val="hybridMultilevel"/>
    <w:tmpl w:val="F0602F42"/>
    <w:lvl w:ilvl="0" w:tplc="772E8316">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04D66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1A6B7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3C805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9A561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F065B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EAC36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6EE9F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62DE6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4122036"/>
    <w:multiLevelType w:val="hybridMultilevel"/>
    <w:tmpl w:val="2E9455C8"/>
    <w:lvl w:ilvl="0" w:tplc="B5CCC8B4">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E2413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CE113C">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74ADF0">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2E4302">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BA272E">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56CF4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B2302E">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72291A">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28"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0E0492"/>
    <w:multiLevelType w:val="hybridMultilevel"/>
    <w:tmpl w:val="2794AE02"/>
    <w:lvl w:ilvl="0" w:tplc="1248D984">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42595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A03610">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D211C2">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20EA6C">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30712A">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FCD968">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D8C2F4">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E0FFC6">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1" w15:restartNumberingAfterBreak="0">
    <w:nsid w:val="1C9F3F29"/>
    <w:multiLevelType w:val="hybridMultilevel"/>
    <w:tmpl w:val="817E4BFE"/>
    <w:lvl w:ilvl="0" w:tplc="CB2AB10E">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8ED116">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0E20A2">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0698A2">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A8E342">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0B40A02">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86F2AA">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1223F8">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622A6E">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1D642B3E"/>
    <w:multiLevelType w:val="hybridMultilevel"/>
    <w:tmpl w:val="465CC346"/>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3"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5" w15:restartNumberingAfterBreak="0">
    <w:nsid w:val="22957398"/>
    <w:multiLevelType w:val="hybridMultilevel"/>
    <w:tmpl w:val="BB1EDFB0"/>
    <w:lvl w:ilvl="0" w:tplc="1390C4C6">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26A2A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FC248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206D3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A25F5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18CAB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B6E00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64985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4C212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1"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2"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45" w15:restartNumberingAfterBreak="0">
    <w:nsid w:val="3A7E2AA6"/>
    <w:multiLevelType w:val="hybridMultilevel"/>
    <w:tmpl w:val="C67031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48"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1"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9FB6096"/>
    <w:multiLevelType w:val="hybridMultilevel"/>
    <w:tmpl w:val="3642D7D8"/>
    <w:lvl w:ilvl="0" w:tplc="358834BE">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82F47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8E896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FC636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9A0DC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BCAA0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30CA8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8C4FE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2C09A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4C051EBA"/>
    <w:multiLevelType w:val="hybridMultilevel"/>
    <w:tmpl w:val="F50EC47C"/>
    <w:lvl w:ilvl="0" w:tplc="6E0E849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728AE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1C0C7C">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22FF68">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8E81A6">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9C3B4A">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2805FE">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563288">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DCDF0A">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55"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8" w15:restartNumberingAfterBreak="0">
    <w:nsid w:val="54D52B00"/>
    <w:multiLevelType w:val="hybridMultilevel"/>
    <w:tmpl w:val="C0EA7CF0"/>
    <w:lvl w:ilvl="0" w:tplc="676AC5E0">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20752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903C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28A60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928F5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FE2B4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E63E8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66443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94616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0"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62" w15:restartNumberingAfterBreak="0">
    <w:nsid w:val="579B187E"/>
    <w:multiLevelType w:val="hybridMultilevel"/>
    <w:tmpl w:val="BA12F1C2"/>
    <w:lvl w:ilvl="0" w:tplc="3858E59C">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221C1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C58A6D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7C894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4AA61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1F8FFB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763C8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BC985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C034D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57E703CB"/>
    <w:multiLevelType w:val="hybridMultilevel"/>
    <w:tmpl w:val="801E751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19">
      <w:start w:val="1"/>
      <w:numFmt w:val="lowerLetter"/>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5" w15:restartNumberingAfterBreak="0">
    <w:nsid w:val="5BE40DB9"/>
    <w:multiLevelType w:val="multilevel"/>
    <w:tmpl w:val="E7B0D63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66" w15:restartNumberingAfterBreak="0">
    <w:nsid w:val="5BE82650"/>
    <w:multiLevelType w:val="hybridMultilevel"/>
    <w:tmpl w:val="2868A474"/>
    <w:lvl w:ilvl="0" w:tplc="84F89B52">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4CF85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5DCD1D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90754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507C4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58B6F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CE850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04C39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1485D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5BF04F65"/>
    <w:multiLevelType w:val="multilevel"/>
    <w:tmpl w:val="9A9E441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9" w15:restartNumberingAfterBreak="0">
    <w:nsid w:val="5CFD188B"/>
    <w:multiLevelType w:val="hybridMultilevel"/>
    <w:tmpl w:val="360824C6"/>
    <w:lvl w:ilvl="0" w:tplc="0415000F">
      <w:start w:val="1"/>
      <w:numFmt w:val="decimal"/>
      <w:lvlText w:val="%1."/>
      <w:lvlJc w:val="left"/>
      <w:pPr>
        <w:ind w:left="284"/>
      </w:pPr>
      <w:rPr>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5D26380A"/>
    <w:multiLevelType w:val="singleLevel"/>
    <w:tmpl w:val="3044E8F2"/>
    <w:styleLink w:val="Styl23"/>
    <w:lvl w:ilvl="0">
      <w:start w:val="1"/>
      <w:numFmt w:val="lowerLetter"/>
      <w:lvlText w:val="%1)"/>
      <w:lvlJc w:val="left"/>
      <w:pPr>
        <w:ind w:left="1069" w:hanging="360"/>
      </w:pPr>
      <w:rPr>
        <w:rFonts w:cs="Times New Roman" w:hint="default"/>
        <w:b w:val="0"/>
        <w:bCs w:val="0"/>
        <w:i w:val="0"/>
      </w:rPr>
    </w:lvl>
  </w:abstractNum>
  <w:abstractNum w:abstractNumId="71"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3"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74"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5"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6"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7"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E8D58B7"/>
    <w:multiLevelType w:val="hybridMultilevel"/>
    <w:tmpl w:val="480EC028"/>
    <w:lvl w:ilvl="0" w:tplc="4120D606">
      <w:start w:val="1"/>
      <w:numFmt w:val="lowerLetter"/>
      <w:lvlText w:val="%1)"/>
      <w:lvlJc w:val="left"/>
      <w:pPr>
        <w:ind w:left="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3A6AC4">
      <w:start w:val="1"/>
      <w:numFmt w:val="lowerLetter"/>
      <w:lvlText w:val="%2"/>
      <w:lvlJc w:val="left"/>
      <w:pPr>
        <w:ind w:left="1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F2C660">
      <w:start w:val="1"/>
      <w:numFmt w:val="lowerRoman"/>
      <w:lvlText w:val="%3"/>
      <w:lvlJc w:val="left"/>
      <w:pPr>
        <w:ind w:left="1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027EAC">
      <w:start w:val="1"/>
      <w:numFmt w:val="decimal"/>
      <w:lvlText w:val="%4"/>
      <w:lvlJc w:val="left"/>
      <w:pPr>
        <w:ind w:left="2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5E2C0A">
      <w:start w:val="1"/>
      <w:numFmt w:val="lowerLetter"/>
      <w:lvlText w:val="%5"/>
      <w:lvlJc w:val="left"/>
      <w:pPr>
        <w:ind w:left="3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30B762">
      <w:start w:val="1"/>
      <w:numFmt w:val="lowerRoman"/>
      <w:lvlText w:val="%6"/>
      <w:lvlJc w:val="left"/>
      <w:pPr>
        <w:ind w:left="4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5EE950">
      <w:start w:val="1"/>
      <w:numFmt w:val="decimal"/>
      <w:lvlText w:val="%7"/>
      <w:lvlJc w:val="left"/>
      <w:pPr>
        <w:ind w:left="4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441A42">
      <w:start w:val="1"/>
      <w:numFmt w:val="lowerLetter"/>
      <w:lvlText w:val="%8"/>
      <w:lvlJc w:val="left"/>
      <w:pPr>
        <w:ind w:left="5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38DA32">
      <w:start w:val="1"/>
      <w:numFmt w:val="lowerRoman"/>
      <w:lvlText w:val="%9"/>
      <w:lvlJc w:val="left"/>
      <w:pPr>
        <w:ind w:left="62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6EAE5214"/>
    <w:multiLevelType w:val="hybridMultilevel"/>
    <w:tmpl w:val="0E901750"/>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6F462C2B"/>
    <w:multiLevelType w:val="hybridMultilevel"/>
    <w:tmpl w:val="5036C10E"/>
    <w:lvl w:ilvl="0" w:tplc="07A489C6">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F202B2C">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1A7A36">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86F3B0">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948FF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44A9F6">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62F3DE">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C684B2">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8ADBA6">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82"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3"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4"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85"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7"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8"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0"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1"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2"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C674716"/>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4" w15:restartNumberingAfterBreak="0">
    <w:nsid w:val="7D8D4E6B"/>
    <w:multiLevelType w:val="hybridMultilevel"/>
    <w:tmpl w:val="5D70EAA4"/>
    <w:lvl w:ilvl="0" w:tplc="D1B6A9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96" w15:restartNumberingAfterBreak="0">
    <w:nsid w:val="7F885FDC"/>
    <w:multiLevelType w:val="multilevel"/>
    <w:tmpl w:val="748A2E3C"/>
    <w:lvl w:ilvl="0">
      <w:start w:val="6"/>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0"/>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65"/>
  </w:num>
  <w:num w:numId="3">
    <w:abstractNumId w:val="76"/>
  </w:num>
  <w:num w:numId="4">
    <w:abstractNumId w:val="44"/>
  </w:num>
  <w:num w:numId="5">
    <w:abstractNumId w:val="54"/>
  </w:num>
  <w:num w:numId="6">
    <w:abstractNumId w:val="72"/>
  </w:num>
  <w:num w:numId="7">
    <w:abstractNumId w:val="73"/>
  </w:num>
  <w:num w:numId="8">
    <w:abstractNumId w:val="25"/>
  </w:num>
  <w:num w:numId="9">
    <w:abstractNumId w:val="81"/>
  </w:num>
  <w:num w:numId="10">
    <w:abstractNumId w:val="75"/>
  </w:num>
  <w:num w:numId="11">
    <w:abstractNumId w:val="87"/>
  </w:num>
  <w:num w:numId="12">
    <w:abstractNumId w:val="19"/>
  </w:num>
  <w:num w:numId="13">
    <w:abstractNumId w:val="0"/>
  </w:num>
  <w:num w:numId="14">
    <w:abstractNumId w:val="65"/>
  </w:num>
  <w:num w:numId="15">
    <w:abstractNumId w:val="65"/>
  </w:num>
  <w:num w:numId="16">
    <w:abstractNumId w:val="84"/>
  </w:num>
  <w:num w:numId="17">
    <w:abstractNumId w:val="65"/>
  </w:num>
  <w:num w:numId="18">
    <w:abstractNumId w:val="71"/>
  </w:num>
  <w:num w:numId="19">
    <w:abstractNumId w:val="57"/>
  </w:num>
  <w:num w:numId="20">
    <w:abstractNumId w:val="92"/>
  </w:num>
  <w:num w:numId="21">
    <w:abstractNumId w:val="22"/>
  </w:num>
  <w:num w:numId="22">
    <w:abstractNumId w:val="51"/>
  </w:num>
  <w:num w:numId="23">
    <w:abstractNumId w:val="43"/>
  </w:num>
  <w:num w:numId="24">
    <w:abstractNumId w:val="77"/>
  </w:num>
  <w:num w:numId="25">
    <w:abstractNumId w:val="24"/>
  </w:num>
  <w:num w:numId="26">
    <w:abstractNumId w:val="37"/>
  </w:num>
  <w:num w:numId="27">
    <w:abstractNumId w:val="65"/>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8">
    <w:abstractNumId w:val="65"/>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9">
    <w:abstractNumId w:val="65"/>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65"/>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90"/>
  </w:num>
  <w:num w:numId="32">
    <w:abstractNumId w:val="83"/>
  </w:num>
  <w:num w:numId="33">
    <w:abstractNumId w:val="40"/>
  </w:num>
  <w:num w:numId="34">
    <w:abstractNumId w:val="65"/>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5">
    <w:abstractNumId w:val="65"/>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6">
    <w:abstractNumId w:val="65"/>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7">
    <w:abstractNumId w:val="59"/>
  </w:num>
  <w:num w:numId="38">
    <w:abstractNumId w:val="41"/>
  </w:num>
  <w:num w:numId="39">
    <w:abstractNumId w:val="60"/>
  </w:num>
  <w:num w:numId="40">
    <w:abstractNumId w:val="56"/>
  </w:num>
  <w:num w:numId="41">
    <w:abstractNumId w:val="20"/>
  </w:num>
  <w:num w:numId="42">
    <w:abstractNumId w:val="91"/>
  </w:num>
  <w:num w:numId="43">
    <w:abstractNumId w:val="48"/>
  </w:num>
  <w:num w:numId="44">
    <w:abstractNumId w:val="70"/>
  </w:num>
  <w:num w:numId="45">
    <w:abstractNumId w:val="65"/>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6">
    <w:abstractNumId w:val="86"/>
  </w:num>
  <w:num w:numId="47">
    <w:abstractNumId w:val="74"/>
  </w:num>
  <w:num w:numId="48">
    <w:abstractNumId w:val="88"/>
  </w:num>
  <w:num w:numId="49">
    <w:abstractNumId w:val="42"/>
  </w:num>
  <w:num w:numId="50">
    <w:abstractNumId w:val="55"/>
  </w:num>
  <w:num w:numId="51">
    <w:abstractNumId w:val="89"/>
  </w:num>
  <w:num w:numId="52">
    <w:abstractNumId w:val="34"/>
  </w:num>
  <w:num w:numId="53">
    <w:abstractNumId w:val="79"/>
  </w:num>
  <w:num w:numId="5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num>
  <w:num w:numId="57">
    <w:abstractNumId w:val="21"/>
  </w:num>
  <w:num w:numId="58">
    <w:abstractNumId w:val="28"/>
  </w:num>
  <w:num w:numId="59">
    <w:abstractNumId w:val="50"/>
  </w:num>
  <w:num w:numId="60">
    <w:abstractNumId w:val="49"/>
  </w:num>
  <w:num w:numId="61">
    <w:abstractNumId w:val="93"/>
  </w:num>
  <w:num w:numId="62">
    <w:abstractNumId w:val="36"/>
  </w:num>
  <w:num w:numId="63">
    <w:abstractNumId w:val="32"/>
  </w:num>
  <w:num w:numId="64">
    <w:abstractNumId w:val="67"/>
  </w:num>
  <w:num w:numId="65">
    <w:abstractNumId w:val="27"/>
  </w:num>
  <w:num w:numId="66">
    <w:abstractNumId w:val="96"/>
  </w:num>
  <w:num w:numId="67">
    <w:abstractNumId w:val="61"/>
  </w:num>
  <w:num w:numId="68">
    <w:abstractNumId w:val="95"/>
  </w:num>
  <w:num w:numId="69">
    <w:abstractNumId w:val="30"/>
  </w:num>
  <w:num w:numId="70">
    <w:abstractNumId w:val="46"/>
  </w:num>
  <w:num w:numId="71">
    <w:abstractNumId w:val="94"/>
  </w:num>
  <w:num w:numId="72">
    <w:abstractNumId w:val="29"/>
  </w:num>
  <w:num w:numId="73">
    <w:abstractNumId w:val="23"/>
  </w:num>
  <w:num w:numId="74">
    <w:abstractNumId w:val="58"/>
  </w:num>
  <w:num w:numId="75">
    <w:abstractNumId w:val="31"/>
  </w:num>
  <w:num w:numId="76">
    <w:abstractNumId w:val="62"/>
  </w:num>
  <w:num w:numId="77">
    <w:abstractNumId w:val="66"/>
  </w:num>
  <w:num w:numId="78">
    <w:abstractNumId w:val="52"/>
  </w:num>
  <w:num w:numId="79">
    <w:abstractNumId w:val="35"/>
  </w:num>
  <w:num w:numId="80">
    <w:abstractNumId w:val="80"/>
  </w:num>
  <w:num w:numId="81">
    <w:abstractNumId w:val="78"/>
  </w:num>
  <w:num w:numId="82">
    <w:abstractNumId w:val="26"/>
  </w:num>
  <w:num w:numId="83">
    <w:abstractNumId w:val="53"/>
  </w:num>
  <w:num w:numId="84">
    <w:abstractNumId w:val="63"/>
  </w:num>
  <w:num w:numId="85">
    <w:abstractNumId w:val="45"/>
  </w:num>
  <w:num w:numId="86">
    <w:abstractNumId w:val="6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14337"/>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9D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2C54"/>
    <w:rsid w:val="0003318B"/>
    <w:rsid w:val="00033206"/>
    <w:rsid w:val="00033732"/>
    <w:rsid w:val="00033E73"/>
    <w:rsid w:val="00034C08"/>
    <w:rsid w:val="00034C97"/>
    <w:rsid w:val="00034FD1"/>
    <w:rsid w:val="00035737"/>
    <w:rsid w:val="00036E8E"/>
    <w:rsid w:val="00037CB4"/>
    <w:rsid w:val="00037CC3"/>
    <w:rsid w:val="0004000B"/>
    <w:rsid w:val="00040814"/>
    <w:rsid w:val="000408DE"/>
    <w:rsid w:val="00040969"/>
    <w:rsid w:val="00040ECF"/>
    <w:rsid w:val="000414A4"/>
    <w:rsid w:val="00042B46"/>
    <w:rsid w:val="00042DB6"/>
    <w:rsid w:val="00043173"/>
    <w:rsid w:val="000432B0"/>
    <w:rsid w:val="00043488"/>
    <w:rsid w:val="0004391A"/>
    <w:rsid w:val="00043ADA"/>
    <w:rsid w:val="00044285"/>
    <w:rsid w:val="00044C29"/>
    <w:rsid w:val="00044D89"/>
    <w:rsid w:val="00044E78"/>
    <w:rsid w:val="00045913"/>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2B1"/>
    <w:rsid w:val="000617E3"/>
    <w:rsid w:val="000621FF"/>
    <w:rsid w:val="00062326"/>
    <w:rsid w:val="000629CD"/>
    <w:rsid w:val="00062FF3"/>
    <w:rsid w:val="00063734"/>
    <w:rsid w:val="00063B96"/>
    <w:rsid w:val="00063BEC"/>
    <w:rsid w:val="00063C28"/>
    <w:rsid w:val="0006419A"/>
    <w:rsid w:val="00064BA6"/>
    <w:rsid w:val="00064D2E"/>
    <w:rsid w:val="0006662B"/>
    <w:rsid w:val="00066672"/>
    <w:rsid w:val="0006675D"/>
    <w:rsid w:val="00066768"/>
    <w:rsid w:val="00066826"/>
    <w:rsid w:val="00066976"/>
    <w:rsid w:val="00066F41"/>
    <w:rsid w:val="00067919"/>
    <w:rsid w:val="00067B6A"/>
    <w:rsid w:val="00070052"/>
    <w:rsid w:val="00070364"/>
    <w:rsid w:val="000719CD"/>
    <w:rsid w:val="00072313"/>
    <w:rsid w:val="00072B6C"/>
    <w:rsid w:val="00072C49"/>
    <w:rsid w:val="00072D3D"/>
    <w:rsid w:val="00072F09"/>
    <w:rsid w:val="0007356F"/>
    <w:rsid w:val="00073765"/>
    <w:rsid w:val="00074642"/>
    <w:rsid w:val="00074EBC"/>
    <w:rsid w:val="000759F0"/>
    <w:rsid w:val="00076055"/>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7DD7"/>
    <w:rsid w:val="00090F43"/>
    <w:rsid w:val="00090F61"/>
    <w:rsid w:val="000917E9"/>
    <w:rsid w:val="00091B6B"/>
    <w:rsid w:val="0009204C"/>
    <w:rsid w:val="000924FF"/>
    <w:rsid w:val="00092A5A"/>
    <w:rsid w:val="00092E6C"/>
    <w:rsid w:val="00093CA8"/>
    <w:rsid w:val="00093EE6"/>
    <w:rsid w:val="00094084"/>
    <w:rsid w:val="00094317"/>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49C"/>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3D31"/>
    <w:rsid w:val="000C4145"/>
    <w:rsid w:val="000C43A1"/>
    <w:rsid w:val="000C4A00"/>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658"/>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2D04"/>
    <w:rsid w:val="000E4482"/>
    <w:rsid w:val="000E4C02"/>
    <w:rsid w:val="000E4D04"/>
    <w:rsid w:val="000E4D53"/>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87"/>
    <w:rsid w:val="000F35C9"/>
    <w:rsid w:val="000F3967"/>
    <w:rsid w:val="000F4EE2"/>
    <w:rsid w:val="000F580D"/>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A5"/>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4C75"/>
    <w:rsid w:val="00126662"/>
    <w:rsid w:val="001266B2"/>
    <w:rsid w:val="00126891"/>
    <w:rsid w:val="001268F7"/>
    <w:rsid w:val="00126AA4"/>
    <w:rsid w:val="001274D5"/>
    <w:rsid w:val="001275D2"/>
    <w:rsid w:val="00127835"/>
    <w:rsid w:val="001278FF"/>
    <w:rsid w:val="0013085F"/>
    <w:rsid w:val="00130A08"/>
    <w:rsid w:val="001311D3"/>
    <w:rsid w:val="001311F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649F"/>
    <w:rsid w:val="00137F99"/>
    <w:rsid w:val="001403CB"/>
    <w:rsid w:val="00140B64"/>
    <w:rsid w:val="00140BA5"/>
    <w:rsid w:val="00140F5B"/>
    <w:rsid w:val="001412F9"/>
    <w:rsid w:val="00141582"/>
    <w:rsid w:val="001418D0"/>
    <w:rsid w:val="00142A3B"/>
    <w:rsid w:val="00142BB7"/>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EFD"/>
    <w:rsid w:val="00157643"/>
    <w:rsid w:val="00157AC2"/>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0CE"/>
    <w:rsid w:val="00167381"/>
    <w:rsid w:val="00167AD2"/>
    <w:rsid w:val="00167E40"/>
    <w:rsid w:val="00167E4B"/>
    <w:rsid w:val="00170252"/>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439"/>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1B5"/>
    <w:rsid w:val="00193B5F"/>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49FE"/>
    <w:rsid w:val="001A62E2"/>
    <w:rsid w:val="001A62F2"/>
    <w:rsid w:val="001A6802"/>
    <w:rsid w:val="001A74B9"/>
    <w:rsid w:val="001B0137"/>
    <w:rsid w:val="001B02CA"/>
    <w:rsid w:val="001B1161"/>
    <w:rsid w:val="001B1257"/>
    <w:rsid w:val="001B1A6C"/>
    <w:rsid w:val="001B1F24"/>
    <w:rsid w:val="001B2BDE"/>
    <w:rsid w:val="001B2C5D"/>
    <w:rsid w:val="001B2EC3"/>
    <w:rsid w:val="001B3059"/>
    <w:rsid w:val="001B33F9"/>
    <w:rsid w:val="001B3FC8"/>
    <w:rsid w:val="001B427D"/>
    <w:rsid w:val="001B446E"/>
    <w:rsid w:val="001B44BE"/>
    <w:rsid w:val="001B48D9"/>
    <w:rsid w:val="001B4D26"/>
    <w:rsid w:val="001B533D"/>
    <w:rsid w:val="001B5529"/>
    <w:rsid w:val="001B5F60"/>
    <w:rsid w:val="001B6B8C"/>
    <w:rsid w:val="001B6CF2"/>
    <w:rsid w:val="001B71CD"/>
    <w:rsid w:val="001B7581"/>
    <w:rsid w:val="001B7BC7"/>
    <w:rsid w:val="001B7E55"/>
    <w:rsid w:val="001C04D3"/>
    <w:rsid w:val="001C05F4"/>
    <w:rsid w:val="001C1366"/>
    <w:rsid w:val="001C2075"/>
    <w:rsid w:val="001C23D0"/>
    <w:rsid w:val="001C2AB4"/>
    <w:rsid w:val="001C3A3D"/>
    <w:rsid w:val="001C3BDA"/>
    <w:rsid w:val="001C3F0B"/>
    <w:rsid w:val="001C3F12"/>
    <w:rsid w:val="001C45B6"/>
    <w:rsid w:val="001C47B2"/>
    <w:rsid w:val="001C5933"/>
    <w:rsid w:val="001C5E9C"/>
    <w:rsid w:val="001C6C2E"/>
    <w:rsid w:val="001D058E"/>
    <w:rsid w:val="001D0B21"/>
    <w:rsid w:val="001D0C46"/>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654"/>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AE4"/>
    <w:rsid w:val="00202EB7"/>
    <w:rsid w:val="002032A4"/>
    <w:rsid w:val="002039D0"/>
    <w:rsid w:val="002042AA"/>
    <w:rsid w:val="002047B8"/>
    <w:rsid w:val="00204C84"/>
    <w:rsid w:val="00205F30"/>
    <w:rsid w:val="00206AA6"/>
    <w:rsid w:val="00206C20"/>
    <w:rsid w:val="00207141"/>
    <w:rsid w:val="002073DB"/>
    <w:rsid w:val="00210273"/>
    <w:rsid w:val="00211590"/>
    <w:rsid w:val="00211795"/>
    <w:rsid w:val="00211A1C"/>
    <w:rsid w:val="00211EA9"/>
    <w:rsid w:val="00211FE3"/>
    <w:rsid w:val="00212BB4"/>
    <w:rsid w:val="00212CA8"/>
    <w:rsid w:val="002133C0"/>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781"/>
    <w:rsid w:val="002268E1"/>
    <w:rsid w:val="00230259"/>
    <w:rsid w:val="00230551"/>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4468"/>
    <w:rsid w:val="0024448F"/>
    <w:rsid w:val="00244619"/>
    <w:rsid w:val="00245286"/>
    <w:rsid w:val="002464A9"/>
    <w:rsid w:val="0024690E"/>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407B"/>
    <w:rsid w:val="002640E6"/>
    <w:rsid w:val="0026429E"/>
    <w:rsid w:val="0026448B"/>
    <w:rsid w:val="00265056"/>
    <w:rsid w:val="00265116"/>
    <w:rsid w:val="002655E3"/>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2CB4"/>
    <w:rsid w:val="00283111"/>
    <w:rsid w:val="00283E81"/>
    <w:rsid w:val="002842F2"/>
    <w:rsid w:val="0028513D"/>
    <w:rsid w:val="002853B0"/>
    <w:rsid w:val="002858DB"/>
    <w:rsid w:val="00285AEB"/>
    <w:rsid w:val="00285FD0"/>
    <w:rsid w:val="00286471"/>
    <w:rsid w:val="00286B09"/>
    <w:rsid w:val="00286C08"/>
    <w:rsid w:val="00286E2F"/>
    <w:rsid w:val="002874DF"/>
    <w:rsid w:val="0028765C"/>
    <w:rsid w:val="0029008A"/>
    <w:rsid w:val="00290CEE"/>
    <w:rsid w:val="002910AD"/>
    <w:rsid w:val="0029178F"/>
    <w:rsid w:val="002926DF"/>
    <w:rsid w:val="0029296E"/>
    <w:rsid w:val="0029314D"/>
    <w:rsid w:val="00293EEC"/>
    <w:rsid w:val="00294633"/>
    <w:rsid w:val="0029501A"/>
    <w:rsid w:val="00295822"/>
    <w:rsid w:val="00295BF2"/>
    <w:rsid w:val="00295C59"/>
    <w:rsid w:val="00295D92"/>
    <w:rsid w:val="0029611A"/>
    <w:rsid w:val="00296775"/>
    <w:rsid w:val="00296CB5"/>
    <w:rsid w:val="00297B4F"/>
    <w:rsid w:val="002A00F4"/>
    <w:rsid w:val="002A01C7"/>
    <w:rsid w:val="002A01CB"/>
    <w:rsid w:val="002A0311"/>
    <w:rsid w:val="002A03F2"/>
    <w:rsid w:val="002A073E"/>
    <w:rsid w:val="002A0AF6"/>
    <w:rsid w:val="002A0BD3"/>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0F9"/>
    <w:rsid w:val="002C0764"/>
    <w:rsid w:val="002C0B37"/>
    <w:rsid w:val="002C0EAF"/>
    <w:rsid w:val="002C25BD"/>
    <w:rsid w:val="002C2AAB"/>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11E"/>
    <w:rsid w:val="002D455B"/>
    <w:rsid w:val="002D5451"/>
    <w:rsid w:val="002D5EFF"/>
    <w:rsid w:val="002D64F0"/>
    <w:rsid w:val="002D6819"/>
    <w:rsid w:val="002D694E"/>
    <w:rsid w:val="002D6BDD"/>
    <w:rsid w:val="002D6D18"/>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11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50A"/>
    <w:rsid w:val="00301518"/>
    <w:rsid w:val="00302F73"/>
    <w:rsid w:val="0030366E"/>
    <w:rsid w:val="0030391A"/>
    <w:rsid w:val="003039C7"/>
    <w:rsid w:val="003045CF"/>
    <w:rsid w:val="00304CAE"/>
    <w:rsid w:val="003064E1"/>
    <w:rsid w:val="00306EEA"/>
    <w:rsid w:val="00307386"/>
    <w:rsid w:val="00307CBF"/>
    <w:rsid w:val="00307EC5"/>
    <w:rsid w:val="00307F93"/>
    <w:rsid w:val="003100AE"/>
    <w:rsid w:val="00311D00"/>
    <w:rsid w:val="003125D4"/>
    <w:rsid w:val="00312A72"/>
    <w:rsid w:val="00312BA9"/>
    <w:rsid w:val="0031429C"/>
    <w:rsid w:val="003146B7"/>
    <w:rsid w:val="00314DFF"/>
    <w:rsid w:val="00315660"/>
    <w:rsid w:val="003160DC"/>
    <w:rsid w:val="00316554"/>
    <w:rsid w:val="00316AFD"/>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42C"/>
    <w:rsid w:val="0032351A"/>
    <w:rsid w:val="00323E18"/>
    <w:rsid w:val="00324B7D"/>
    <w:rsid w:val="00324B97"/>
    <w:rsid w:val="00324DB4"/>
    <w:rsid w:val="00324E3C"/>
    <w:rsid w:val="00324EEE"/>
    <w:rsid w:val="00325021"/>
    <w:rsid w:val="00325830"/>
    <w:rsid w:val="0032583E"/>
    <w:rsid w:val="00325BA4"/>
    <w:rsid w:val="00325CA2"/>
    <w:rsid w:val="00326A18"/>
    <w:rsid w:val="00327A2C"/>
    <w:rsid w:val="00330B6C"/>
    <w:rsid w:val="00330C66"/>
    <w:rsid w:val="003312B5"/>
    <w:rsid w:val="0033139E"/>
    <w:rsid w:val="0033159F"/>
    <w:rsid w:val="003315D7"/>
    <w:rsid w:val="00331C45"/>
    <w:rsid w:val="00332EDE"/>
    <w:rsid w:val="00332F54"/>
    <w:rsid w:val="0033358E"/>
    <w:rsid w:val="0033383E"/>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6"/>
    <w:rsid w:val="00345489"/>
    <w:rsid w:val="00345B80"/>
    <w:rsid w:val="00345DB3"/>
    <w:rsid w:val="0034628C"/>
    <w:rsid w:val="00350201"/>
    <w:rsid w:val="00350A57"/>
    <w:rsid w:val="00352206"/>
    <w:rsid w:val="003524CA"/>
    <w:rsid w:val="003537F4"/>
    <w:rsid w:val="003538DA"/>
    <w:rsid w:val="00354AB3"/>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7FE"/>
    <w:rsid w:val="00361D59"/>
    <w:rsid w:val="00361DA4"/>
    <w:rsid w:val="00361E75"/>
    <w:rsid w:val="003620CB"/>
    <w:rsid w:val="003628AD"/>
    <w:rsid w:val="00362C34"/>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5A0"/>
    <w:rsid w:val="00385EAC"/>
    <w:rsid w:val="003878DB"/>
    <w:rsid w:val="00387B7E"/>
    <w:rsid w:val="00390F1D"/>
    <w:rsid w:val="00390F71"/>
    <w:rsid w:val="003910AB"/>
    <w:rsid w:val="00391C90"/>
    <w:rsid w:val="00392E58"/>
    <w:rsid w:val="00393497"/>
    <w:rsid w:val="003939AF"/>
    <w:rsid w:val="003942FA"/>
    <w:rsid w:val="00394669"/>
    <w:rsid w:val="003954FF"/>
    <w:rsid w:val="00395C27"/>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118"/>
    <w:rsid w:val="003B4967"/>
    <w:rsid w:val="003B4B4F"/>
    <w:rsid w:val="003B74FF"/>
    <w:rsid w:val="003B7B34"/>
    <w:rsid w:val="003B7F2E"/>
    <w:rsid w:val="003C008D"/>
    <w:rsid w:val="003C0230"/>
    <w:rsid w:val="003C0424"/>
    <w:rsid w:val="003C0B14"/>
    <w:rsid w:val="003C0CB0"/>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2939"/>
    <w:rsid w:val="003D420C"/>
    <w:rsid w:val="003D4929"/>
    <w:rsid w:val="003D4C2E"/>
    <w:rsid w:val="003D4C91"/>
    <w:rsid w:val="003D4DE3"/>
    <w:rsid w:val="003D5158"/>
    <w:rsid w:val="003D603A"/>
    <w:rsid w:val="003D62F7"/>
    <w:rsid w:val="003D6B9C"/>
    <w:rsid w:val="003D7363"/>
    <w:rsid w:val="003D73BE"/>
    <w:rsid w:val="003D7A41"/>
    <w:rsid w:val="003D7ECF"/>
    <w:rsid w:val="003E02ED"/>
    <w:rsid w:val="003E1010"/>
    <w:rsid w:val="003E119D"/>
    <w:rsid w:val="003E198A"/>
    <w:rsid w:val="003E1CAE"/>
    <w:rsid w:val="003E236D"/>
    <w:rsid w:val="003E2A77"/>
    <w:rsid w:val="003E356F"/>
    <w:rsid w:val="003E35EC"/>
    <w:rsid w:val="003E36B0"/>
    <w:rsid w:val="003E3C6D"/>
    <w:rsid w:val="003E4418"/>
    <w:rsid w:val="003E4F22"/>
    <w:rsid w:val="003E553D"/>
    <w:rsid w:val="003E58CC"/>
    <w:rsid w:val="003E658B"/>
    <w:rsid w:val="003E6A77"/>
    <w:rsid w:val="003E6B53"/>
    <w:rsid w:val="003E701E"/>
    <w:rsid w:val="003E7AB8"/>
    <w:rsid w:val="003E7BA6"/>
    <w:rsid w:val="003E7E12"/>
    <w:rsid w:val="003F0178"/>
    <w:rsid w:val="003F021F"/>
    <w:rsid w:val="003F04D9"/>
    <w:rsid w:val="003F17BC"/>
    <w:rsid w:val="003F2329"/>
    <w:rsid w:val="003F25A1"/>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76"/>
    <w:rsid w:val="00411785"/>
    <w:rsid w:val="00411D51"/>
    <w:rsid w:val="00412DA6"/>
    <w:rsid w:val="004135FE"/>
    <w:rsid w:val="00413B1A"/>
    <w:rsid w:val="00414CA4"/>
    <w:rsid w:val="00414CE6"/>
    <w:rsid w:val="0041536D"/>
    <w:rsid w:val="00415EDD"/>
    <w:rsid w:val="004168A8"/>
    <w:rsid w:val="00416F67"/>
    <w:rsid w:val="00417372"/>
    <w:rsid w:val="00417A1B"/>
    <w:rsid w:val="00417B83"/>
    <w:rsid w:val="00417C64"/>
    <w:rsid w:val="004217A5"/>
    <w:rsid w:val="00421941"/>
    <w:rsid w:val="00422230"/>
    <w:rsid w:val="00422AC0"/>
    <w:rsid w:val="00422C0B"/>
    <w:rsid w:val="0042367E"/>
    <w:rsid w:val="00423DDE"/>
    <w:rsid w:val="00424E12"/>
    <w:rsid w:val="00424EAA"/>
    <w:rsid w:val="0042533C"/>
    <w:rsid w:val="004253D0"/>
    <w:rsid w:val="0042565B"/>
    <w:rsid w:val="004257A9"/>
    <w:rsid w:val="00425919"/>
    <w:rsid w:val="00426A0F"/>
    <w:rsid w:val="00426EBC"/>
    <w:rsid w:val="004272CB"/>
    <w:rsid w:val="004278C1"/>
    <w:rsid w:val="00427E93"/>
    <w:rsid w:val="0043034A"/>
    <w:rsid w:val="0043131C"/>
    <w:rsid w:val="00433809"/>
    <w:rsid w:val="00433C29"/>
    <w:rsid w:val="00434841"/>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60C"/>
    <w:rsid w:val="00455970"/>
    <w:rsid w:val="00456DBD"/>
    <w:rsid w:val="00456F53"/>
    <w:rsid w:val="004573EC"/>
    <w:rsid w:val="00457CEE"/>
    <w:rsid w:val="004601CD"/>
    <w:rsid w:val="004607CA"/>
    <w:rsid w:val="00460956"/>
    <w:rsid w:val="00460A45"/>
    <w:rsid w:val="00461525"/>
    <w:rsid w:val="004617BA"/>
    <w:rsid w:val="00461B73"/>
    <w:rsid w:val="004620E3"/>
    <w:rsid w:val="004624CC"/>
    <w:rsid w:val="00462E84"/>
    <w:rsid w:val="00462EC2"/>
    <w:rsid w:val="004638E9"/>
    <w:rsid w:val="00463F7F"/>
    <w:rsid w:val="004647DF"/>
    <w:rsid w:val="004648C3"/>
    <w:rsid w:val="00464AD2"/>
    <w:rsid w:val="004651F3"/>
    <w:rsid w:val="004657A2"/>
    <w:rsid w:val="00466483"/>
    <w:rsid w:val="0046686B"/>
    <w:rsid w:val="00466EEA"/>
    <w:rsid w:val="0046701D"/>
    <w:rsid w:val="004672A6"/>
    <w:rsid w:val="00467965"/>
    <w:rsid w:val="00467D20"/>
    <w:rsid w:val="00470221"/>
    <w:rsid w:val="004702EC"/>
    <w:rsid w:val="0047037C"/>
    <w:rsid w:val="004705CD"/>
    <w:rsid w:val="00470B27"/>
    <w:rsid w:val="00471D8E"/>
    <w:rsid w:val="00472D99"/>
    <w:rsid w:val="00473B5A"/>
    <w:rsid w:val="0047439C"/>
    <w:rsid w:val="0047451B"/>
    <w:rsid w:val="00474BC1"/>
    <w:rsid w:val="00474BE9"/>
    <w:rsid w:val="00475571"/>
    <w:rsid w:val="004760D4"/>
    <w:rsid w:val="00477090"/>
    <w:rsid w:val="0048004B"/>
    <w:rsid w:val="00480797"/>
    <w:rsid w:val="00481084"/>
    <w:rsid w:val="004819F1"/>
    <w:rsid w:val="00481B5D"/>
    <w:rsid w:val="00482067"/>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1FCC"/>
    <w:rsid w:val="004924AB"/>
    <w:rsid w:val="00492604"/>
    <w:rsid w:val="00492642"/>
    <w:rsid w:val="004930DB"/>
    <w:rsid w:val="0049362D"/>
    <w:rsid w:val="00493665"/>
    <w:rsid w:val="004936A7"/>
    <w:rsid w:val="004941E5"/>
    <w:rsid w:val="00494659"/>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CF4"/>
    <w:rsid w:val="004D3F09"/>
    <w:rsid w:val="004D41D0"/>
    <w:rsid w:val="004D4563"/>
    <w:rsid w:val="004D4FC1"/>
    <w:rsid w:val="004D5302"/>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6DC2"/>
    <w:rsid w:val="004E7656"/>
    <w:rsid w:val="004F0AF0"/>
    <w:rsid w:val="004F0F8B"/>
    <w:rsid w:val="004F1651"/>
    <w:rsid w:val="004F1A10"/>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0E5C"/>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2824"/>
    <w:rsid w:val="005138AB"/>
    <w:rsid w:val="00513976"/>
    <w:rsid w:val="005144DD"/>
    <w:rsid w:val="00514728"/>
    <w:rsid w:val="00516197"/>
    <w:rsid w:val="00516EFA"/>
    <w:rsid w:val="00517E3C"/>
    <w:rsid w:val="00520239"/>
    <w:rsid w:val="005214A9"/>
    <w:rsid w:val="00521672"/>
    <w:rsid w:val="005217A4"/>
    <w:rsid w:val="00522747"/>
    <w:rsid w:val="00522ACB"/>
    <w:rsid w:val="00523FF7"/>
    <w:rsid w:val="00524454"/>
    <w:rsid w:val="00524E4E"/>
    <w:rsid w:val="00525A6E"/>
    <w:rsid w:val="005271AF"/>
    <w:rsid w:val="0052787E"/>
    <w:rsid w:val="00527FFB"/>
    <w:rsid w:val="005307B7"/>
    <w:rsid w:val="00532070"/>
    <w:rsid w:val="005320A5"/>
    <w:rsid w:val="00532F6F"/>
    <w:rsid w:val="00533576"/>
    <w:rsid w:val="0053396F"/>
    <w:rsid w:val="00533C3E"/>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478B4"/>
    <w:rsid w:val="0055041B"/>
    <w:rsid w:val="0055072E"/>
    <w:rsid w:val="005507F7"/>
    <w:rsid w:val="00550E95"/>
    <w:rsid w:val="00550F20"/>
    <w:rsid w:val="005510D6"/>
    <w:rsid w:val="00551173"/>
    <w:rsid w:val="005514D3"/>
    <w:rsid w:val="00551707"/>
    <w:rsid w:val="00552108"/>
    <w:rsid w:val="0055224C"/>
    <w:rsid w:val="00553438"/>
    <w:rsid w:val="0055416D"/>
    <w:rsid w:val="0055430B"/>
    <w:rsid w:val="00554435"/>
    <w:rsid w:val="0055472E"/>
    <w:rsid w:val="00554A6D"/>
    <w:rsid w:val="00555696"/>
    <w:rsid w:val="00555E2F"/>
    <w:rsid w:val="0055703A"/>
    <w:rsid w:val="00557B2C"/>
    <w:rsid w:val="00557F59"/>
    <w:rsid w:val="00560F1B"/>
    <w:rsid w:val="005614D2"/>
    <w:rsid w:val="005619CD"/>
    <w:rsid w:val="00562039"/>
    <w:rsid w:val="005621AC"/>
    <w:rsid w:val="00562596"/>
    <w:rsid w:val="00562EE0"/>
    <w:rsid w:val="00564342"/>
    <w:rsid w:val="005643B5"/>
    <w:rsid w:val="00564639"/>
    <w:rsid w:val="005647B7"/>
    <w:rsid w:val="00564D8E"/>
    <w:rsid w:val="005655AC"/>
    <w:rsid w:val="005657B4"/>
    <w:rsid w:val="00565F57"/>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A73"/>
    <w:rsid w:val="00582C15"/>
    <w:rsid w:val="00583D86"/>
    <w:rsid w:val="005841B3"/>
    <w:rsid w:val="0058536D"/>
    <w:rsid w:val="0058582F"/>
    <w:rsid w:val="005862A8"/>
    <w:rsid w:val="00586613"/>
    <w:rsid w:val="00590146"/>
    <w:rsid w:val="005902C6"/>
    <w:rsid w:val="005904FA"/>
    <w:rsid w:val="00590584"/>
    <w:rsid w:val="005914BC"/>
    <w:rsid w:val="00591DE3"/>
    <w:rsid w:val="00591E72"/>
    <w:rsid w:val="005923E7"/>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0F01"/>
    <w:rsid w:val="005A11E2"/>
    <w:rsid w:val="005A1BC6"/>
    <w:rsid w:val="005A3BF6"/>
    <w:rsid w:val="005A3FA2"/>
    <w:rsid w:val="005A5384"/>
    <w:rsid w:val="005A59DC"/>
    <w:rsid w:val="005A654D"/>
    <w:rsid w:val="005A6817"/>
    <w:rsid w:val="005A6CB7"/>
    <w:rsid w:val="005A732D"/>
    <w:rsid w:val="005A7CA3"/>
    <w:rsid w:val="005B0021"/>
    <w:rsid w:val="005B07CB"/>
    <w:rsid w:val="005B099B"/>
    <w:rsid w:val="005B1F35"/>
    <w:rsid w:val="005B2F74"/>
    <w:rsid w:val="005B35FC"/>
    <w:rsid w:val="005B3910"/>
    <w:rsid w:val="005B3B7C"/>
    <w:rsid w:val="005B3E57"/>
    <w:rsid w:val="005B50CC"/>
    <w:rsid w:val="005B538F"/>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EE5"/>
    <w:rsid w:val="005C6013"/>
    <w:rsid w:val="005C6F8F"/>
    <w:rsid w:val="005C71C1"/>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2884"/>
    <w:rsid w:val="005E28CC"/>
    <w:rsid w:val="005E2F2A"/>
    <w:rsid w:val="005E35EE"/>
    <w:rsid w:val="005E3913"/>
    <w:rsid w:val="005E3C70"/>
    <w:rsid w:val="005E3F68"/>
    <w:rsid w:val="005E3F90"/>
    <w:rsid w:val="005E4C78"/>
    <w:rsid w:val="005E5890"/>
    <w:rsid w:val="005E6661"/>
    <w:rsid w:val="005E6C61"/>
    <w:rsid w:val="005E711E"/>
    <w:rsid w:val="005E789B"/>
    <w:rsid w:val="005F0126"/>
    <w:rsid w:val="005F1A38"/>
    <w:rsid w:val="005F1E51"/>
    <w:rsid w:val="005F1F86"/>
    <w:rsid w:val="005F2C59"/>
    <w:rsid w:val="005F372D"/>
    <w:rsid w:val="005F412F"/>
    <w:rsid w:val="005F4859"/>
    <w:rsid w:val="005F5495"/>
    <w:rsid w:val="005F5A85"/>
    <w:rsid w:val="005F6785"/>
    <w:rsid w:val="005F72B1"/>
    <w:rsid w:val="006006BE"/>
    <w:rsid w:val="00601829"/>
    <w:rsid w:val="00602008"/>
    <w:rsid w:val="00602965"/>
    <w:rsid w:val="00602EC1"/>
    <w:rsid w:val="00603151"/>
    <w:rsid w:val="006031A0"/>
    <w:rsid w:val="006032A6"/>
    <w:rsid w:val="00603E4D"/>
    <w:rsid w:val="00605270"/>
    <w:rsid w:val="00605353"/>
    <w:rsid w:val="006067FB"/>
    <w:rsid w:val="0060680E"/>
    <w:rsid w:val="00610314"/>
    <w:rsid w:val="00610BDD"/>
    <w:rsid w:val="00611823"/>
    <w:rsid w:val="006118AF"/>
    <w:rsid w:val="00612469"/>
    <w:rsid w:val="006126F7"/>
    <w:rsid w:val="00612DA4"/>
    <w:rsid w:val="00613430"/>
    <w:rsid w:val="00614541"/>
    <w:rsid w:val="00614AE6"/>
    <w:rsid w:val="00614F90"/>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818"/>
    <w:rsid w:val="00644FF6"/>
    <w:rsid w:val="00645532"/>
    <w:rsid w:val="00645F46"/>
    <w:rsid w:val="006467C1"/>
    <w:rsid w:val="00646969"/>
    <w:rsid w:val="00646E73"/>
    <w:rsid w:val="00647E27"/>
    <w:rsid w:val="00650391"/>
    <w:rsid w:val="00650762"/>
    <w:rsid w:val="006507D9"/>
    <w:rsid w:val="006509B7"/>
    <w:rsid w:val="00650C5E"/>
    <w:rsid w:val="00650F50"/>
    <w:rsid w:val="00651393"/>
    <w:rsid w:val="00652D0A"/>
    <w:rsid w:val="00653176"/>
    <w:rsid w:val="006531E0"/>
    <w:rsid w:val="00653494"/>
    <w:rsid w:val="0065462C"/>
    <w:rsid w:val="00655061"/>
    <w:rsid w:val="00656AFF"/>
    <w:rsid w:val="006570BD"/>
    <w:rsid w:val="006576EF"/>
    <w:rsid w:val="00660305"/>
    <w:rsid w:val="0066036B"/>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FE5"/>
    <w:rsid w:val="006700D0"/>
    <w:rsid w:val="0067018E"/>
    <w:rsid w:val="006701A7"/>
    <w:rsid w:val="0067051E"/>
    <w:rsid w:val="006707A9"/>
    <w:rsid w:val="00670F28"/>
    <w:rsid w:val="006716B4"/>
    <w:rsid w:val="00672425"/>
    <w:rsid w:val="00672938"/>
    <w:rsid w:val="0067327A"/>
    <w:rsid w:val="00673427"/>
    <w:rsid w:val="00673499"/>
    <w:rsid w:val="00673C99"/>
    <w:rsid w:val="00673E07"/>
    <w:rsid w:val="006746BF"/>
    <w:rsid w:val="00674E26"/>
    <w:rsid w:val="006752B9"/>
    <w:rsid w:val="00675A6B"/>
    <w:rsid w:val="00675A7B"/>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751"/>
    <w:rsid w:val="00686B1D"/>
    <w:rsid w:val="00687BAF"/>
    <w:rsid w:val="0069058C"/>
    <w:rsid w:val="00690E69"/>
    <w:rsid w:val="00691E63"/>
    <w:rsid w:val="00692264"/>
    <w:rsid w:val="006939EE"/>
    <w:rsid w:val="00693B76"/>
    <w:rsid w:val="00693F07"/>
    <w:rsid w:val="0069433F"/>
    <w:rsid w:val="00694BC7"/>
    <w:rsid w:val="006953B3"/>
    <w:rsid w:val="0069569C"/>
    <w:rsid w:val="00695DDF"/>
    <w:rsid w:val="0069626D"/>
    <w:rsid w:val="00696324"/>
    <w:rsid w:val="006977A7"/>
    <w:rsid w:val="006A0221"/>
    <w:rsid w:val="006A0659"/>
    <w:rsid w:val="006A13DA"/>
    <w:rsid w:val="006A1C9E"/>
    <w:rsid w:val="006A1CD4"/>
    <w:rsid w:val="006A1D23"/>
    <w:rsid w:val="006A1DFB"/>
    <w:rsid w:val="006A21F9"/>
    <w:rsid w:val="006A29F7"/>
    <w:rsid w:val="006A2FCE"/>
    <w:rsid w:val="006A3228"/>
    <w:rsid w:val="006A32A7"/>
    <w:rsid w:val="006A3438"/>
    <w:rsid w:val="006A356D"/>
    <w:rsid w:val="006A36C0"/>
    <w:rsid w:val="006A37B8"/>
    <w:rsid w:val="006A387F"/>
    <w:rsid w:val="006A443E"/>
    <w:rsid w:val="006A6B1A"/>
    <w:rsid w:val="006A7226"/>
    <w:rsid w:val="006A76F4"/>
    <w:rsid w:val="006B0364"/>
    <w:rsid w:val="006B0990"/>
    <w:rsid w:val="006B0ABA"/>
    <w:rsid w:val="006B1452"/>
    <w:rsid w:val="006B167C"/>
    <w:rsid w:val="006B1877"/>
    <w:rsid w:val="006B1C63"/>
    <w:rsid w:val="006B2467"/>
    <w:rsid w:val="006B2850"/>
    <w:rsid w:val="006B48C3"/>
    <w:rsid w:val="006B4A38"/>
    <w:rsid w:val="006B5AD3"/>
    <w:rsid w:val="006B5C88"/>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620"/>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296"/>
    <w:rsid w:val="006E21FC"/>
    <w:rsid w:val="006E24F8"/>
    <w:rsid w:val="006E2AD3"/>
    <w:rsid w:val="006E30E3"/>
    <w:rsid w:val="006E31D2"/>
    <w:rsid w:val="006E375E"/>
    <w:rsid w:val="006E3D07"/>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0ECD"/>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5F4A"/>
    <w:rsid w:val="007065FB"/>
    <w:rsid w:val="00706BCC"/>
    <w:rsid w:val="00706DC0"/>
    <w:rsid w:val="00707313"/>
    <w:rsid w:val="007075E3"/>
    <w:rsid w:val="00707BB6"/>
    <w:rsid w:val="00711379"/>
    <w:rsid w:val="00712608"/>
    <w:rsid w:val="00713174"/>
    <w:rsid w:val="00713EE8"/>
    <w:rsid w:val="00714585"/>
    <w:rsid w:val="007146F3"/>
    <w:rsid w:val="007154DE"/>
    <w:rsid w:val="007159DC"/>
    <w:rsid w:val="00715A14"/>
    <w:rsid w:val="00715D1A"/>
    <w:rsid w:val="0071655E"/>
    <w:rsid w:val="00717BA1"/>
    <w:rsid w:val="00717C2D"/>
    <w:rsid w:val="00717EFF"/>
    <w:rsid w:val="007205F0"/>
    <w:rsid w:val="00721045"/>
    <w:rsid w:val="00721631"/>
    <w:rsid w:val="00722670"/>
    <w:rsid w:val="00722A5A"/>
    <w:rsid w:val="00723527"/>
    <w:rsid w:val="00723A77"/>
    <w:rsid w:val="00723B01"/>
    <w:rsid w:val="00723FAC"/>
    <w:rsid w:val="00724A5F"/>
    <w:rsid w:val="00724DC0"/>
    <w:rsid w:val="00725A76"/>
    <w:rsid w:val="00725D4E"/>
    <w:rsid w:val="00725D56"/>
    <w:rsid w:val="007261B9"/>
    <w:rsid w:val="0072628C"/>
    <w:rsid w:val="007263A2"/>
    <w:rsid w:val="00726A48"/>
    <w:rsid w:val="00726CB8"/>
    <w:rsid w:val="00727142"/>
    <w:rsid w:val="00727BD5"/>
    <w:rsid w:val="007305D5"/>
    <w:rsid w:val="007308BB"/>
    <w:rsid w:val="00730B10"/>
    <w:rsid w:val="00730B85"/>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6FA4"/>
    <w:rsid w:val="0073794B"/>
    <w:rsid w:val="0074042F"/>
    <w:rsid w:val="00741BD9"/>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663"/>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16F2"/>
    <w:rsid w:val="007620DD"/>
    <w:rsid w:val="00762137"/>
    <w:rsid w:val="0076237B"/>
    <w:rsid w:val="0076248F"/>
    <w:rsid w:val="007624DC"/>
    <w:rsid w:val="00763F63"/>
    <w:rsid w:val="007645E8"/>
    <w:rsid w:val="007652EA"/>
    <w:rsid w:val="00765605"/>
    <w:rsid w:val="00767C21"/>
    <w:rsid w:val="00767C5A"/>
    <w:rsid w:val="00767EA3"/>
    <w:rsid w:val="00767FF3"/>
    <w:rsid w:val="00770782"/>
    <w:rsid w:val="00771F37"/>
    <w:rsid w:val="0077224F"/>
    <w:rsid w:val="007730EE"/>
    <w:rsid w:val="0077318C"/>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48B"/>
    <w:rsid w:val="007815B7"/>
    <w:rsid w:val="00781D58"/>
    <w:rsid w:val="00782184"/>
    <w:rsid w:val="00782458"/>
    <w:rsid w:val="00782656"/>
    <w:rsid w:val="0078313F"/>
    <w:rsid w:val="007831A1"/>
    <w:rsid w:val="0078464C"/>
    <w:rsid w:val="007848B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1A38"/>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2C08"/>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1C34"/>
    <w:rsid w:val="007B20B7"/>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12A0"/>
    <w:rsid w:val="007D2152"/>
    <w:rsid w:val="007D2562"/>
    <w:rsid w:val="007D2628"/>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15C"/>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152C"/>
    <w:rsid w:val="00801E3C"/>
    <w:rsid w:val="0080229B"/>
    <w:rsid w:val="0080240C"/>
    <w:rsid w:val="00802FBE"/>
    <w:rsid w:val="008033C8"/>
    <w:rsid w:val="008034CB"/>
    <w:rsid w:val="00803593"/>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77B"/>
    <w:rsid w:val="00821C31"/>
    <w:rsid w:val="00821D8A"/>
    <w:rsid w:val="008221B7"/>
    <w:rsid w:val="00822750"/>
    <w:rsid w:val="00823745"/>
    <w:rsid w:val="0082451F"/>
    <w:rsid w:val="008245A2"/>
    <w:rsid w:val="008248D1"/>
    <w:rsid w:val="008250B5"/>
    <w:rsid w:val="0082635F"/>
    <w:rsid w:val="00826B7E"/>
    <w:rsid w:val="00827572"/>
    <w:rsid w:val="00827C04"/>
    <w:rsid w:val="00827C7A"/>
    <w:rsid w:val="00830221"/>
    <w:rsid w:val="008316D9"/>
    <w:rsid w:val="0083288A"/>
    <w:rsid w:val="00832A7B"/>
    <w:rsid w:val="00833530"/>
    <w:rsid w:val="00833633"/>
    <w:rsid w:val="00833994"/>
    <w:rsid w:val="008341B9"/>
    <w:rsid w:val="0083545D"/>
    <w:rsid w:val="008354EA"/>
    <w:rsid w:val="00836096"/>
    <w:rsid w:val="008366CA"/>
    <w:rsid w:val="00836B3D"/>
    <w:rsid w:val="008375C1"/>
    <w:rsid w:val="00840E66"/>
    <w:rsid w:val="00840EF5"/>
    <w:rsid w:val="00841686"/>
    <w:rsid w:val="0084198E"/>
    <w:rsid w:val="00842926"/>
    <w:rsid w:val="008436AE"/>
    <w:rsid w:val="00843A2D"/>
    <w:rsid w:val="00843EE7"/>
    <w:rsid w:val="00844394"/>
    <w:rsid w:val="00844A3D"/>
    <w:rsid w:val="00844F19"/>
    <w:rsid w:val="008455B3"/>
    <w:rsid w:val="008459D1"/>
    <w:rsid w:val="00845D15"/>
    <w:rsid w:val="00846464"/>
    <w:rsid w:val="0084651D"/>
    <w:rsid w:val="00846F00"/>
    <w:rsid w:val="0084718B"/>
    <w:rsid w:val="0084737F"/>
    <w:rsid w:val="00847C9F"/>
    <w:rsid w:val="008504A0"/>
    <w:rsid w:val="008507ED"/>
    <w:rsid w:val="00850E55"/>
    <w:rsid w:val="00851077"/>
    <w:rsid w:val="00851DC9"/>
    <w:rsid w:val="008522B3"/>
    <w:rsid w:val="008523C5"/>
    <w:rsid w:val="008528B0"/>
    <w:rsid w:val="0085329C"/>
    <w:rsid w:val="008546B8"/>
    <w:rsid w:val="00854767"/>
    <w:rsid w:val="00854D44"/>
    <w:rsid w:val="00855033"/>
    <w:rsid w:val="00855657"/>
    <w:rsid w:val="0086087D"/>
    <w:rsid w:val="00860D66"/>
    <w:rsid w:val="0086200C"/>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8AB"/>
    <w:rsid w:val="008909EC"/>
    <w:rsid w:val="00890C60"/>
    <w:rsid w:val="0089107F"/>
    <w:rsid w:val="008918CF"/>
    <w:rsid w:val="00891B4D"/>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1E58"/>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3204"/>
    <w:rsid w:val="008B3791"/>
    <w:rsid w:val="008B3E4E"/>
    <w:rsid w:val="008B4759"/>
    <w:rsid w:val="008B4938"/>
    <w:rsid w:val="008B5FD4"/>
    <w:rsid w:val="008B6AB7"/>
    <w:rsid w:val="008B6B6F"/>
    <w:rsid w:val="008B6C22"/>
    <w:rsid w:val="008B6ED3"/>
    <w:rsid w:val="008B7352"/>
    <w:rsid w:val="008B7524"/>
    <w:rsid w:val="008B77C2"/>
    <w:rsid w:val="008C0107"/>
    <w:rsid w:val="008C01AF"/>
    <w:rsid w:val="008C1392"/>
    <w:rsid w:val="008C2C92"/>
    <w:rsid w:val="008C2F6E"/>
    <w:rsid w:val="008C4226"/>
    <w:rsid w:val="008C4330"/>
    <w:rsid w:val="008C4CA1"/>
    <w:rsid w:val="008C4E90"/>
    <w:rsid w:val="008C4FA9"/>
    <w:rsid w:val="008C50DA"/>
    <w:rsid w:val="008C59ED"/>
    <w:rsid w:val="008C69E4"/>
    <w:rsid w:val="008C7474"/>
    <w:rsid w:val="008D0DB4"/>
    <w:rsid w:val="008D11CA"/>
    <w:rsid w:val="008D14A1"/>
    <w:rsid w:val="008D3111"/>
    <w:rsid w:val="008D3A00"/>
    <w:rsid w:val="008D4183"/>
    <w:rsid w:val="008D4253"/>
    <w:rsid w:val="008D43FA"/>
    <w:rsid w:val="008D4716"/>
    <w:rsid w:val="008D475B"/>
    <w:rsid w:val="008D54F6"/>
    <w:rsid w:val="008D5949"/>
    <w:rsid w:val="008D6A0B"/>
    <w:rsid w:val="008D6DE2"/>
    <w:rsid w:val="008D71CE"/>
    <w:rsid w:val="008D7ED1"/>
    <w:rsid w:val="008E11BF"/>
    <w:rsid w:val="008E19F3"/>
    <w:rsid w:val="008E28E7"/>
    <w:rsid w:val="008E30B8"/>
    <w:rsid w:val="008E339C"/>
    <w:rsid w:val="008E4426"/>
    <w:rsid w:val="008E4823"/>
    <w:rsid w:val="008E4CFD"/>
    <w:rsid w:val="008E4DF7"/>
    <w:rsid w:val="008E5293"/>
    <w:rsid w:val="008E535F"/>
    <w:rsid w:val="008E5475"/>
    <w:rsid w:val="008E5846"/>
    <w:rsid w:val="008E5F84"/>
    <w:rsid w:val="008E6170"/>
    <w:rsid w:val="008E6964"/>
    <w:rsid w:val="008E7F24"/>
    <w:rsid w:val="008F0008"/>
    <w:rsid w:val="008F02A7"/>
    <w:rsid w:val="008F0790"/>
    <w:rsid w:val="008F0B63"/>
    <w:rsid w:val="008F0F7A"/>
    <w:rsid w:val="008F1EF4"/>
    <w:rsid w:val="008F1EFD"/>
    <w:rsid w:val="008F22DF"/>
    <w:rsid w:val="008F2789"/>
    <w:rsid w:val="008F2844"/>
    <w:rsid w:val="008F3942"/>
    <w:rsid w:val="008F4069"/>
    <w:rsid w:val="008F467F"/>
    <w:rsid w:val="008F4753"/>
    <w:rsid w:val="008F54A7"/>
    <w:rsid w:val="008F56EC"/>
    <w:rsid w:val="008F59F3"/>
    <w:rsid w:val="008F6157"/>
    <w:rsid w:val="008F692F"/>
    <w:rsid w:val="008F6D22"/>
    <w:rsid w:val="008F6F6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191"/>
    <w:rsid w:val="00912B1B"/>
    <w:rsid w:val="00912BF9"/>
    <w:rsid w:val="0091305E"/>
    <w:rsid w:val="0091310C"/>
    <w:rsid w:val="00913B9F"/>
    <w:rsid w:val="00913CE5"/>
    <w:rsid w:val="00916201"/>
    <w:rsid w:val="0091642F"/>
    <w:rsid w:val="0091662D"/>
    <w:rsid w:val="00916910"/>
    <w:rsid w:val="00916D57"/>
    <w:rsid w:val="00920353"/>
    <w:rsid w:val="00920C8E"/>
    <w:rsid w:val="009216D0"/>
    <w:rsid w:val="00921902"/>
    <w:rsid w:val="0092218C"/>
    <w:rsid w:val="00922602"/>
    <w:rsid w:val="0092327A"/>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0AA1"/>
    <w:rsid w:val="0095135B"/>
    <w:rsid w:val="009514BD"/>
    <w:rsid w:val="00951801"/>
    <w:rsid w:val="00951F9B"/>
    <w:rsid w:val="009532B6"/>
    <w:rsid w:val="0095371F"/>
    <w:rsid w:val="00953C50"/>
    <w:rsid w:val="00954337"/>
    <w:rsid w:val="00954623"/>
    <w:rsid w:val="00955912"/>
    <w:rsid w:val="009560B4"/>
    <w:rsid w:val="009561BE"/>
    <w:rsid w:val="00956EE8"/>
    <w:rsid w:val="00957092"/>
    <w:rsid w:val="00957124"/>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6D96"/>
    <w:rsid w:val="00967E5F"/>
    <w:rsid w:val="00967F6C"/>
    <w:rsid w:val="009700BA"/>
    <w:rsid w:val="009701EF"/>
    <w:rsid w:val="00970260"/>
    <w:rsid w:val="00970427"/>
    <w:rsid w:val="00970655"/>
    <w:rsid w:val="009709A6"/>
    <w:rsid w:val="009718F1"/>
    <w:rsid w:val="00971B3E"/>
    <w:rsid w:val="009725E0"/>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447"/>
    <w:rsid w:val="009860DE"/>
    <w:rsid w:val="00986249"/>
    <w:rsid w:val="00986F3A"/>
    <w:rsid w:val="009901F6"/>
    <w:rsid w:val="009904EB"/>
    <w:rsid w:val="00990CCD"/>
    <w:rsid w:val="00990D91"/>
    <w:rsid w:val="009914F7"/>
    <w:rsid w:val="009920BD"/>
    <w:rsid w:val="009921E4"/>
    <w:rsid w:val="00992558"/>
    <w:rsid w:val="00992972"/>
    <w:rsid w:val="0099410E"/>
    <w:rsid w:val="00994B43"/>
    <w:rsid w:val="009959B6"/>
    <w:rsid w:val="00996E52"/>
    <w:rsid w:val="00997222"/>
    <w:rsid w:val="00997FDD"/>
    <w:rsid w:val="009A0035"/>
    <w:rsid w:val="009A0095"/>
    <w:rsid w:val="009A0393"/>
    <w:rsid w:val="009A0A43"/>
    <w:rsid w:val="009A0D30"/>
    <w:rsid w:val="009A1479"/>
    <w:rsid w:val="009A1845"/>
    <w:rsid w:val="009A2D7C"/>
    <w:rsid w:val="009A31AA"/>
    <w:rsid w:val="009A3F8E"/>
    <w:rsid w:val="009A40FA"/>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71"/>
    <w:rsid w:val="009B18E7"/>
    <w:rsid w:val="009B1AB2"/>
    <w:rsid w:val="009B22A8"/>
    <w:rsid w:val="009B2328"/>
    <w:rsid w:val="009B2905"/>
    <w:rsid w:val="009B3421"/>
    <w:rsid w:val="009B3894"/>
    <w:rsid w:val="009B4439"/>
    <w:rsid w:val="009B4F30"/>
    <w:rsid w:val="009B52CE"/>
    <w:rsid w:val="009B5DDA"/>
    <w:rsid w:val="009B5F6A"/>
    <w:rsid w:val="009B6884"/>
    <w:rsid w:val="009B6C0B"/>
    <w:rsid w:val="009B6F06"/>
    <w:rsid w:val="009B778B"/>
    <w:rsid w:val="009C0D4B"/>
    <w:rsid w:val="009C0DF6"/>
    <w:rsid w:val="009C18F3"/>
    <w:rsid w:val="009C2C0D"/>
    <w:rsid w:val="009C2EB8"/>
    <w:rsid w:val="009C2ECB"/>
    <w:rsid w:val="009C3CFF"/>
    <w:rsid w:val="009C46BB"/>
    <w:rsid w:val="009C4CA3"/>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4DBD"/>
    <w:rsid w:val="009E58B0"/>
    <w:rsid w:val="009E6654"/>
    <w:rsid w:val="009E6CDB"/>
    <w:rsid w:val="009F042F"/>
    <w:rsid w:val="009F04C6"/>
    <w:rsid w:val="009F0D3D"/>
    <w:rsid w:val="009F1265"/>
    <w:rsid w:val="009F140F"/>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59C"/>
    <w:rsid w:val="00A04FE1"/>
    <w:rsid w:val="00A07726"/>
    <w:rsid w:val="00A108CC"/>
    <w:rsid w:val="00A116E5"/>
    <w:rsid w:val="00A119DB"/>
    <w:rsid w:val="00A124A7"/>
    <w:rsid w:val="00A12C52"/>
    <w:rsid w:val="00A132A7"/>
    <w:rsid w:val="00A139DA"/>
    <w:rsid w:val="00A13D68"/>
    <w:rsid w:val="00A14297"/>
    <w:rsid w:val="00A1485D"/>
    <w:rsid w:val="00A14944"/>
    <w:rsid w:val="00A14CF1"/>
    <w:rsid w:val="00A15A66"/>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42BC"/>
    <w:rsid w:val="00A4497A"/>
    <w:rsid w:val="00A4551B"/>
    <w:rsid w:val="00A4563E"/>
    <w:rsid w:val="00A45E06"/>
    <w:rsid w:val="00A46244"/>
    <w:rsid w:val="00A46C2D"/>
    <w:rsid w:val="00A5036F"/>
    <w:rsid w:val="00A50C54"/>
    <w:rsid w:val="00A51B3E"/>
    <w:rsid w:val="00A51B4F"/>
    <w:rsid w:val="00A52936"/>
    <w:rsid w:val="00A545C0"/>
    <w:rsid w:val="00A54880"/>
    <w:rsid w:val="00A548C0"/>
    <w:rsid w:val="00A54A27"/>
    <w:rsid w:val="00A54A97"/>
    <w:rsid w:val="00A54FDF"/>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7BA"/>
    <w:rsid w:val="00A710C9"/>
    <w:rsid w:val="00A71663"/>
    <w:rsid w:val="00A71ADA"/>
    <w:rsid w:val="00A71F88"/>
    <w:rsid w:val="00A73933"/>
    <w:rsid w:val="00A74169"/>
    <w:rsid w:val="00A742D4"/>
    <w:rsid w:val="00A745B3"/>
    <w:rsid w:val="00A7483B"/>
    <w:rsid w:val="00A749E8"/>
    <w:rsid w:val="00A750BF"/>
    <w:rsid w:val="00A7556A"/>
    <w:rsid w:val="00A75A60"/>
    <w:rsid w:val="00A75F97"/>
    <w:rsid w:val="00A76A5F"/>
    <w:rsid w:val="00A76E46"/>
    <w:rsid w:val="00A76F7B"/>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DF9"/>
    <w:rsid w:val="00A93F34"/>
    <w:rsid w:val="00A945D5"/>
    <w:rsid w:val="00A94BB0"/>
    <w:rsid w:val="00A95185"/>
    <w:rsid w:val="00A95580"/>
    <w:rsid w:val="00A9563E"/>
    <w:rsid w:val="00A95EB2"/>
    <w:rsid w:val="00A96C3F"/>
    <w:rsid w:val="00A97345"/>
    <w:rsid w:val="00A975D3"/>
    <w:rsid w:val="00AA0F70"/>
    <w:rsid w:val="00AA1744"/>
    <w:rsid w:val="00AA3040"/>
    <w:rsid w:val="00AA4150"/>
    <w:rsid w:val="00AA537D"/>
    <w:rsid w:val="00AA54E4"/>
    <w:rsid w:val="00AA5504"/>
    <w:rsid w:val="00AA576D"/>
    <w:rsid w:val="00AA615F"/>
    <w:rsid w:val="00AA6A1B"/>
    <w:rsid w:val="00AA7614"/>
    <w:rsid w:val="00AA7F2C"/>
    <w:rsid w:val="00AB0741"/>
    <w:rsid w:val="00AB1181"/>
    <w:rsid w:val="00AB120D"/>
    <w:rsid w:val="00AB12EE"/>
    <w:rsid w:val="00AB197F"/>
    <w:rsid w:val="00AB1D33"/>
    <w:rsid w:val="00AB1DE7"/>
    <w:rsid w:val="00AB23A7"/>
    <w:rsid w:val="00AB2950"/>
    <w:rsid w:val="00AB2DBE"/>
    <w:rsid w:val="00AB376F"/>
    <w:rsid w:val="00AB3F82"/>
    <w:rsid w:val="00AB4AC9"/>
    <w:rsid w:val="00AB5719"/>
    <w:rsid w:val="00AB5BD7"/>
    <w:rsid w:val="00AB6C2E"/>
    <w:rsid w:val="00AB6CE3"/>
    <w:rsid w:val="00AB7292"/>
    <w:rsid w:val="00AB7D6C"/>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5E5B"/>
    <w:rsid w:val="00AC6666"/>
    <w:rsid w:val="00AC666D"/>
    <w:rsid w:val="00AC7D8A"/>
    <w:rsid w:val="00AD0B05"/>
    <w:rsid w:val="00AD11E4"/>
    <w:rsid w:val="00AD12AA"/>
    <w:rsid w:val="00AD1349"/>
    <w:rsid w:val="00AD13D7"/>
    <w:rsid w:val="00AD158A"/>
    <w:rsid w:val="00AD15E0"/>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365E"/>
    <w:rsid w:val="00AE4249"/>
    <w:rsid w:val="00AE6E78"/>
    <w:rsid w:val="00AE71F5"/>
    <w:rsid w:val="00AE76E4"/>
    <w:rsid w:val="00AE7D20"/>
    <w:rsid w:val="00AE7E97"/>
    <w:rsid w:val="00AF0339"/>
    <w:rsid w:val="00AF06CA"/>
    <w:rsid w:val="00AF1E45"/>
    <w:rsid w:val="00AF1E9D"/>
    <w:rsid w:val="00AF206A"/>
    <w:rsid w:val="00AF2F2C"/>
    <w:rsid w:val="00AF39A9"/>
    <w:rsid w:val="00AF3A17"/>
    <w:rsid w:val="00AF3C8C"/>
    <w:rsid w:val="00AF4570"/>
    <w:rsid w:val="00AF4745"/>
    <w:rsid w:val="00AF47C2"/>
    <w:rsid w:val="00AF6D91"/>
    <w:rsid w:val="00AF752F"/>
    <w:rsid w:val="00AF7E66"/>
    <w:rsid w:val="00AF7EDA"/>
    <w:rsid w:val="00B00476"/>
    <w:rsid w:val="00B008BC"/>
    <w:rsid w:val="00B010E2"/>
    <w:rsid w:val="00B017E7"/>
    <w:rsid w:val="00B01D6C"/>
    <w:rsid w:val="00B02374"/>
    <w:rsid w:val="00B0274D"/>
    <w:rsid w:val="00B028C8"/>
    <w:rsid w:val="00B02904"/>
    <w:rsid w:val="00B02A56"/>
    <w:rsid w:val="00B03058"/>
    <w:rsid w:val="00B03139"/>
    <w:rsid w:val="00B03CC0"/>
    <w:rsid w:val="00B0461B"/>
    <w:rsid w:val="00B04834"/>
    <w:rsid w:val="00B04AB2"/>
    <w:rsid w:val="00B04B1B"/>
    <w:rsid w:val="00B04F43"/>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90F"/>
    <w:rsid w:val="00B13F48"/>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199"/>
    <w:rsid w:val="00B23C11"/>
    <w:rsid w:val="00B23D07"/>
    <w:rsid w:val="00B2455D"/>
    <w:rsid w:val="00B25A1D"/>
    <w:rsid w:val="00B25ACC"/>
    <w:rsid w:val="00B260DE"/>
    <w:rsid w:val="00B26438"/>
    <w:rsid w:val="00B264B0"/>
    <w:rsid w:val="00B26E9D"/>
    <w:rsid w:val="00B2798F"/>
    <w:rsid w:val="00B27C54"/>
    <w:rsid w:val="00B27CA0"/>
    <w:rsid w:val="00B27CF9"/>
    <w:rsid w:val="00B302F3"/>
    <w:rsid w:val="00B30B67"/>
    <w:rsid w:val="00B3109E"/>
    <w:rsid w:val="00B3153E"/>
    <w:rsid w:val="00B32230"/>
    <w:rsid w:val="00B33A2D"/>
    <w:rsid w:val="00B34AE5"/>
    <w:rsid w:val="00B3566A"/>
    <w:rsid w:val="00B35696"/>
    <w:rsid w:val="00B35EA9"/>
    <w:rsid w:val="00B35FE8"/>
    <w:rsid w:val="00B36191"/>
    <w:rsid w:val="00B36421"/>
    <w:rsid w:val="00B36BF7"/>
    <w:rsid w:val="00B36F9E"/>
    <w:rsid w:val="00B37731"/>
    <w:rsid w:val="00B378E9"/>
    <w:rsid w:val="00B37CC3"/>
    <w:rsid w:val="00B40854"/>
    <w:rsid w:val="00B4134C"/>
    <w:rsid w:val="00B4145E"/>
    <w:rsid w:val="00B41AEF"/>
    <w:rsid w:val="00B41F2F"/>
    <w:rsid w:val="00B421A9"/>
    <w:rsid w:val="00B43170"/>
    <w:rsid w:val="00B449EA"/>
    <w:rsid w:val="00B45147"/>
    <w:rsid w:val="00B4547B"/>
    <w:rsid w:val="00B45598"/>
    <w:rsid w:val="00B455AA"/>
    <w:rsid w:val="00B45D9D"/>
    <w:rsid w:val="00B45EF4"/>
    <w:rsid w:val="00B4611E"/>
    <w:rsid w:val="00B46349"/>
    <w:rsid w:val="00B46DEB"/>
    <w:rsid w:val="00B47521"/>
    <w:rsid w:val="00B4787D"/>
    <w:rsid w:val="00B50902"/>
    <w:rsid w:val="00B51022"/>
    <w:rsid w:val="00B52011"/>
    <w:rsid w:val="00B522D6"/>
    <w:rsid w:val="00B52729"/>
    <w:rsid w:val="00B528C1"/>
    <w:rsid w:val="00B52A02"/>
    <w:rsid w:val="00B52A8B"/>
    <w:rsid w:val="00B52EE6"/>
    <w:rsid w:val="00B535E5"/>
    <w:rsid w:val="00B53903"/>
    <w:rsid w:val="00B53E3A"/>
    <w:rsid w:val="00B53E7A"/>
    <w:rsid w:val="00B53EC4"/>
    <w:rsid w:val="00B53ED4"/>
    <w:rsid w:val="00B54639"/>
    <w:rsid w:val="00B5532E"/>
    <w:rsid w:val="00B55D09"/>
    <w:rsid w:val="00B5608E"/>
    <w:rsid w:val="00B56147"/>
    <w:rsid w:val="00B563CB"/>
    <w:rsid w:val="00B564E3"/>
    <w:rsid w:val="00B5656D"/>
    <w:rsid w:val="00B5662D"/>
    <w:rsid w:val="00B56CD5"/>
    <w:rsid w:val="00B57074"/>
    <w:rsid w:val="00B574F9"/>
    <w:rsid w:val="00B602A7"/>
    <w:rsid w:val="00B6201D"/>
    <w:rsid w:val="00B62616"/>
    <w:rsid w:val="00B62752"/>
    <w:rsid w:val="00B62A1B"/>
    <w:rsid w:val="00B62A9C"/>
    <w:rsid w:val="00B63EBC"/>
    <w:rsid w:val="00B64851"/>
    <w:rsid w:val="00B64879"/>
    <w:rsid w:val="00B654CD"/>
    <w:rsid w:val="00B65880"/>
    <w:rsid w:val="00B658B0"/>
    <w:rsid w:val="00B658C6"/>
    <w:rsid w:val="00B65F2B"/>
    <w:rsid w:val="00B660AF"/>
    <w:rsid w:val="00B66EEB"/>
    <w:rsid w:val="00B6711B"/>
    <w:rsid w:val="00B67A5A"/>
    <w:rsid w:val="00B70032"/>
    <w:rsid w:val="00B70881"/>
    <w:rsid w:val="00B70B16"/>
    <w:rsid w:val="00B721F1"/>
    <w:rsid w:val="00B721FA"/>
    <w:rsid w:val="00B7293C"/>
    <w:rsid w:val="00B7428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941"/>
    <w:rsid w:val="00B85B31"/>
    <w:rsid w:val="00B85CFA"/>
    <w:rsid w:val="00B86773"/>
    <w:rsid w:val="00B86F9C"/>
    <w:rsid w:val="00B90022"/>
    <w:rsid w:val="00B90144"/>
    <w:rsid w:val="00B90F15"/>
    <w:rsid w:val="00B92107"/>
    <w:rsid w:val="00B9286F"/>
    <w:rsid w:val="00B92922"/>
    <w:rsid w:val="00B933D8"/>
    <w:rsid w:val="00B94568"/>
    <w:rsid w:val="00B94665"/>
    <w:rsid w:val="00B951C9"/>
    <w:rsid w:val="00B95BEB"/>
    <w:rsid w:val="00B95CC6"/>
    <w:rsid w:val="00B979A3"/>
    <w:rsid w:val="00B97B61"/>
    <w:rsid w:val="00BA0105"/>
    <w:rsid w:val="00BA0118"/>
    <w:rsid w:val="00BA098A"/>
    <w:rsid w:val="00BA0B81"/>
    <w:rsid w:val="00BA100D"/>
    <w:rsid w:val="00BA197D"/>
    <w:rsid w:val="00BA2607"/>
    <w:rsid w:val="00BA372B"/>
    <w:rsid w:val="00BA3B7B"/>
    <w:rsid w:val="00BA4B76"/>
    <w:rsid w:val="00BA4D79"/>
    <w:rsid w:val="00BA5354"/>
    <w:rsid w:val="00BA6FEB"/>
    <w:rsid w:val="00BA7151"/>
    <w:rsid w:val="00BB06CF"/>
    <w:rsid w:val="00BB091A"/>
    <w:rsid w:val="00BB0BF8"/>
    <w:rsid w:val="00BB1588"/>
    <w:rsid w:val="00BB1CE4"/>
    <w:rsid w:val="00BB1E89"/>
    <w:rsid w:val="00BB2314"/>
    <w:rsid w:val="00BB246D"/>
    <w:rsid w:val="00BB2B46"/>
    <w:rsid w:val="00BB3410"/>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1C22"/>
    <w:rsid w:val="00BD2997"/>
    <w:rsid w:val="00BD4680"/>
    <w:rsid w:val="00BD4CC6"/>
    <w:rsid w:val="00BD5E7E"/>
    <w:rsid w:val="00BD60D8"/>
    <w:rsid w:val="00BD683E"/>
    <w:rsid w:val="00BD7F80"/>
    <w:rsid w:val="00BE00A4"/>
    <w:rsid w:val="00BE0192"/>
    <w:rsid w:val="00BE04DA"/>
    <w:rsid w:val="00BE1FBD"/>
    <w:rsid w:val="00BE2991"/>
    <w:rsid w:val="00BE2CD2"/>
    <w:rsid w:val="00BE30D1"/>
    <w:rsid w:val="00BE3558"/>
    <w:rsid w:val="00BE3875"/>
    <w:rsid w:val="00BE38F3"/>
    <w:rsid w:val="00BE4A7C"/>
    <w:rsid w:val="00BE558A"/>
    <w:rsid w:val="00BE5977"/>
    <w:rsid w:val="00BE5FD8"/>
    <w:rsid w:val="00BE62DE"/>
    <w:rsid w:val="00BE6C0E"/>
    <w:rsid w:val="00BE6DEA"/>
    <w:rsid w:val="00BE7962"/>
    <w:rsid w:val="00BE7AE2"/>
    <w:rsid w:val="00BF0631"/>
    <w:rsid w:val="00BF0B39"/>
    <w:rsid w:val="00BF0C25"/>
    <w:rsid w:val="00BF0E84"/>
    <w:rsid w:val="00BF0EBB"/>
    <w:rsid w:val="00BF1389"/>
    <w:rsid w:val="00BF1F69"/>
    <w:rsid w:val="00BF2886"/>
    <w:rsid w:val="00BF32C8"/>
    <w:rsid w:val="00BF336B"/>
    <w:rsid w:val="00BF3B54"/>
    <w:rsid w:val="00BF3C01"/>
    <w:rsid w:val="00BF3E42"/>
    <w:rsid w:val="00BF4A4C"/>
    <w:rsid w:val="00BF5E60"/>
    <w:rsid w:val="00BF63DD"/>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07955"/>
    <w:rsid w:val="00C10291"/>
    <w:rsid w:val="00C105B3"/>
    <w:rsid w:val="00C10938"/>
    <w:rsid w:val="00C10C0D"/>
    <w:rsid w:val="00C11BED"/>
    <w:rsid w:val="00C121CD"/>
    <w:rsid w:val="00C1256F"/>
    <w:rsid w:val="00C13234"/>
    <w:rsid w:val="00C133C3"/>
    <w:rsid w:val="00C13DFD"/>
    <w:rsid w:val="00C14AC5"/>
    <w:rsid w:val="00C14CC3"/>
    <w:rsid w:val="00C158FB"/>
    <w:rsid w:val="00C15D83"/>
    <w:rsid w:val="00C163C3"/>
    <w:rsid w:val="00C16751"/>
    <w:rsid w:val="00C16EB6"/>
    <w:rsid w:val="00C16F32"/>
    <w:rsid w:val="00C170C3"/>
    <w:rsid w:val="00C171FE"/>
    <w:rsid w:val="00C17B86"/>
    <w:rsid w:val="00C17F24"/>
    <w:rsid w:val="00C17FFD"/>
    <w:rsid w:val="00C20338"/>
    <w:rsid w:val="00C20405"/>
    <w:rsid w:val="00C20D7D"/>
    <w:rsid w:val="00C21815"/>
    <w:rsid w:val="00C21EF2"/>
    <w:rsid w:val="00C2219B"/>
    <w:rsid w:val="00C224E0"/>
    <w:rsid w:val="00C22B77"/>
    <w:rsid w:val="00C23297"/>
    <w:rsid w:val="00C236AA"/>
    <w:rsid w:val="00C23F3E"/>
    <w:rsid w:val="00C24382"/>
    <w:rsid w:val="00C243F7"/>
    <w:rsid w:val="00C2460E"/>
    <w:rsid w:val="00C24803"/>
    <w:rsid w:val="00C24921"/>
    <w:rsid w:val="00C24DFD"/>
    <w:rsid w:val="00C25F84"/>
    <w:rsid w:val="00C26715"/>
    <w:rsid w:val="00C26B83"/>
    <w:rsid w:val="00C27587"/>
    <w:rsid w:val="00C27994"/>
    <w:rsid w:val="00C27A30"/>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6C3"/>
    <w:rsid w:val="00C40C32"/>
    <w:rsid w:val="00C41018"/>
    <w:rsid w:val="00C413BC"/>
    <w:rsid w:val="00C414E3"/>
    <w:rsid w:val="00C418D6"/>
    <w:rsid w:val="00C41C9E"/>
    <w:rsid w:val="00C42084"/>
    <w:rsid w:val="00C42178"/>
    <w:rsid w:val="00C42249"/>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440"/>
    <w:rsid w:val="00C54CAE"/>
    <w:rsid w:val="00C54EDB"/>
    <w:rsid w:val="00C55588"/>
    <w:rsid w:val="00C56038"/>
    <w:rsid w:val="00C56E85"/>
    <w:rsid w:val="00C56F46"/>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CE"/>
    <w:rsid w:val="00C673E4"/>
    <w:rsid w:val="00C677C2"/>
    <w:rsid w:val="00C679A6"/>
    <w:rsid w:val="00C70104"/>
    <w:rsid w:val="00C7030F"/>
    <w:rsid w:val="00C7080A"/>
    <w:rsid w:val="00C70DC1"/>
    <w:rsid w:val="00C71AA0"/>
    <w:rsid w:val="00C7298E"/>
    <w:rsid w:val="00C72D55"/>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2EE8"/>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323A"/>
    <w:rsid w:val="00CB3F97"/>
    <w:rsid w:val="00CB40A6"/>
    <w:rsid w:val="00CB447C"/>
    <w:rsid w:val="00CB44BA"/>
    <w:rsid w:val="00CB47EA"/>
    <w:rsid w:val="00CB4B13"/>
    <w:rsid w:val="00CB52B8"/>
    <w:rsid w:val="00CB532C"/>
    <w:rsid w:val="00CB55EE"/>
    <w:rsid w:val="00CB5789"/>
    <w:rsid w:val="00CB6B6B"/>
    <w:rsid w:val="00CB7CE1"/>
    <w:rsid w:val="00CB7DE0"/>
    <w:rsid w:val="00CC03A5"/>
    <w:rsid w:val="00CC0537"/>
    <w:rsid w:val="00CC08B4"/>
    <w:rsid w:val="00CC0914"/>
    <w:rsid w:val="00CC1458"/>
    <w:rsid w:val="00CC1D2E"/>
    <w:rsid w:val="00CC2041"/>
    <w:rsid w:val="00CC2324"/>
    <w:rsid w:val="00CC27D4"/>
    <w:rsid w:val="00CC29E3"/>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30C"/>
    <w:rsid w:val="00CD2505"/>
    <w:rsid w:val="00CD2606"/>
    <w:rsid w:val="00CD2FB8"/>
    <w:rsid w:val="00CD30E3"/>
    <w:rsid w:val="00CD3F18"/>
    <w:rsid w:val="00CD4672"/>
    <w:rsid w:val="00CD4E84"/>
    <w:rsid w:val="00CD506B"/>
    <w:rsid w:val="00CD55FF"/>
    <w:rsid w:val="00CD5BF0"/>
    <w:rsid w:val="00CD5CE8"/>
    <w:rsid w:val="00CE001C"/>
    <w:rsid w:val="00CE0544"/>
    <w:rsid w:val="00CE0568"/>
    <w:rsid w:val="00CE09BA"/>
    <w:rsid w:val="00CE0EF8"/>
    <w:rsid w:val="00CE1A25"/>
    <w:rsid w:val="00CE1D53"/>
    <w:rsid w:val="00CE23DB"/>
    <w:rsid w:val="00CE2562"/>
    <w:rsid w:val="00CE2FA4"/>
    <w:rsid w:val="00CE5112"/>
    <w:rsid w:val="00CE5243"/>
    <w:rsid w:val="00CE554F"/>
    <w:rsid w:val="00CE58F8"/>
    <w:rsid w:val="00CE5A6E"/>
    <w:rsid w:val="00CE62F6"/>
    <w:rsid w:val="00CE64A6"/>
    <w:rsid w:val="00CE6AE6"/>
    <w:rsid w:val="00CE6C35"/>
    <w:rsid w:val="00CE7CE6"/>
    <w:rsid w:val="00CE7E1F"/>
    <w:rsid w:val="00CF05F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1BFA"/>
    <w:rsid w:val="00D021D8"/>
    <w:rsid w:val="00D031D7"/>
    <w:rsid w:val="00D03CF1"/>
    <w:rsid w:val="00D04161"/>
    <w:rsid w:val="00D04749"/>
    <w:rsid w:val="00D048E3"/>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959"/>
    <w:rsid w:val="00D12BA5"/>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3328"/>
    <w:rsid w:val="00D3366F"/>
    <w:rsid w:val="00D34751"/>
    <w:rsid w:val="00D34C77"/>
    <w:rsid w:val="00D34FE3"/>
    <w:rsid w:val="00D3543A"/>
    <w:rsid w:val="00D356D0"/>
    <w:rsid w:val="00D35C47"/>
    <w:rsid w:val="00D35D72"/>
    <w:rsid w:val="00D36634"/>
    <w:rsid w:val="00D37DA1"/>
    <w:rsid w:val="00D407B5"/>
    <w:rsid w:val="00D40AA1"/>
    <w:rsid w:val="00D40B68"/>
    <w:rsid w:val="00D40D7C"/>
    <w:rsid w:val="00D4102D"/>
    <w:rsid w:val="00D41E6F"/>
    <w:rsid w:val="00D4221C"/>
    <w:rsid w:val="00D42BCC"/>
    <w:rsid w:val="00D434CF"/>
    <w:rsid w:val="00D4364C"/>
    <w:rsid w:val="00D440ED"/>
    <w:rsid w:val="00D44503"/>
    <w:rsid w:val="00D446F2"/>
    <w:rsid w:val="00D45B8B"/>
    <w:rsid w:val="00D45E8C"/>
    <w:rsid w:val="00D45F04"/>
    <w:rsid w:val="00D460C5"/>
    <w:rsid w:val="00D461A7"/>
    <w:rsid w:val="00D46373"/>
    <w:rsid w:val="00D463FD"/>
    <w:rsid w:val="00D46467"/>
    <w:rsid w:val="00D469DC"/>
    <w:rsid w:val="00D4701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48B"/>
    <w:rsid w:val="00D57A31"/>
    <w:rsid w:val="00D61720"/>
    <w:rsid w:val="00D6213B"/>
    <w:rsid w:val="00D62707"/>
    <w:rsid w:val="00D633FC"/>
    <w:rsid w:val="00D63573"/>
    <w:rsid w:val="00D637BE"/>
    <w:rsid w:val="00D63CC9"/>
    <w:rsid w:val="00D6440E"/>
    <w:rsid w:val="00D64830"/>
    <w:rsid w:val="00D64EB0"/>
    <w:rsid w:val="00D651E0"/>
    <w:rsid w:val="00D65714"/>
    <w:rsid w:val="00D658DC"/>
    <w:rsid w:val="00D65AC5"/>
    <w:rsid w:val="00D66BD3"/>
    <w:rsid w:val="00D70078"/>
    <w:rsid w:val="00D712AC"/>
    <w:rsid w:val="00D71386"/>
    <w:rsid w:val="00D71C06"/>
    <w:rsid w:val="00D71D71"/>
    <w:rsid w:val="00D7214C"/>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CA7"/>
    <w:rsid w:val="00D84DB4"/>
    <w:rsid w:val="00D8582A"/>
    <w:rsid w:val="00D858B3"/>
    <w:rsid w:val="00D86349"/>
    <w:rsid w:val="00D8676E"/>
    <w:rsid w:val="00D86A88"/>
    <w:rsid w:val="00D87125"/>
    <w:rsid w:val="00D9001B"/>
    <w:rsid w:val="00D90B7F"/>
    <w:rsid w:val="00D91279"/>
    <w:rsid w:val="00D9188E"/>
    <w:rsid w:val="00D926BF"/>
    <w:rsid w:val="00D9359C"/>
    <w:rsid w:val="00D9397E"/>
    <w:rsid w:val="00D957EE"/>
    <w:rsid w:val="00D9694F"/>
    <w:rsid w:val="00D96FE5"/>
    <w:rsid w:val="00D97A76"/>
    <w:rsid w:val="00D97BBA"/>
    <w:rsid w:val="00D97C55"/>
    <w:rsid w:val="00D97E1F"/>
    <w:rsid w:val="00D97E6D"/>
    <w:rsid w:val="00DA07A3"/>
    <w:rsid w:val="00DA16AC"/>
    <w:rsid w:val="00DA1B26"/>
    <w:rsid w:val="00DA1F50"/>
    <w:rsid w:val="00DA2087"/>
    <w:rsid w:val="00DA31CB"/>
    <w:rsid w:val="00DA3EF4"/>
    <w:rsid w:val="00DA4158"/>
    <w:rsid w:val="00DA4813"/>
    <w:rsid w:val="00DA4B05"/>
    <w:rsid w:val="00DA531E"/>
    <w:rsid w:val="00DA593C"/>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2F0"/>
    <w:rsid w:val="00DB2D7F"/>
    <w:rsid w:val="00DB31E4"/>
    <w:rsid w:val="00DB433C"/>
    <w:rsid w:val="00DB4408"/>
    <w:rsid w:val="00DB47AF"/>
    <w:rsid w:val="00DB59DD"/>
    <w:rsid w:val="00DB5CB1"/>
    <w:rsid w:val="00DB69BA"/>
    <w:rsid w:val="00DB72C8"/>
    <w:rsid w:val="00DB74B0"/>
    <w:rsid w:val="00DC06E3"/>
    <w:rsid w:val="00DC0C9B"/>
    <w:rsid w:val="00DC0FBD"/>
    <w:rsid w:val="00DC1186"/>
    <w:rsid w:val="00DC1D24"/>
    <w:rsid w:val="00DC1DC6"/>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795"/>
    <w:rsid w:val="00DD2C25"/>
    <w:rsid w:val="00DD3397"/>
    <w:rsid w:val="00DD3AD1"/>
    <w:rsid w:val="00DD4061"/>
    <w:rsid w:val="00DD42E4"/>
    <w:rsid w:val="00DD4ABA"/>
    <w:rsid w:val="00DD4CCD"/>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229A"/>
    <w:rsid w:val="00DF26B2"/>
    <w:rsid w:val="00DF41F2"/>
    <w:rsid w:val="00DF4907"/>
    <w:rsid w:val="00DF4E07"/>
    <w:rsid w:val="00DF5699"/>
    <w:rsid w:val="00DF5984"/>
    <w:rsid w:val="00DF5B6A"/>
    <w:rsid w:val="00DF66B8"/>
    <w:rsid w:val="00E00A19"/>
    <w:rsid w:val="00E00D75"/>
    <w:rsid w:val="00E00ED4"/>
    <w:rsid w:val="00E010B4"/>
    <w:rsid w:val="00E01195"/>
    <w:rsid w:val="00E01BD3"/>
    <w:rsid w:val="00E0242E"/>
    <w:rsid w:val="00E04450"/>
    <w:rsid w:val="00E04DAF"/>
    <w:rsid w:val="00E055A6"/>
    <w:rsid w:val="00E05775"/>
    <w:rsid w:val="00E05C80"/>
    <w:rsid w:val="00E05D33"/>
    <w:rsid w:val="00E06529"/>
    <w:rsid w:val="00E06D40"/>
    <w:rsid w:val="00E06E69"/>
    <w:rsid w:val="00E06F69"/>
    <w:rsid w:val="00E07969"/>
    <w:rsid w:val="00E103D0"/>
    <w:rsid w:val="00E10A4C"/>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4FE8"/>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47473"/>
    <w:rsid w:val="00E500DD"/>
    <w:rsid w:val="00E5038F"/>
    <w:rsid w:val="00E5079B"/>
    <w:rsid w:val="00E50ADE"/>
    <w:rsid w:val="00E51451"/>
    <w:rsid w:val="00E51FBD"/>
    <w:rsid w:val="00E526CF"/>
    <w:rsid w:val="00E52874"/>
    <w:rsid w:val="00E52AB1"/>
    <w:rsid w:val="00E52E7E"/>
    <w:rsid w:val="00E539F8"/>
    <w:rsid w:val="00E53B24"/>
    <w:rsid w:val="00E53E4C"/>
    <w:rsid w:val="00E53ECF"/>
    <w:rsid w:val="00E54055"/>
    <w:rsid w:val="00E5410F"/>
    <w:rsid w:val="00E5431B"/>
    <w:rsid w:val="00E5474C"/>
    <w:rsid w:val="00E54A99"/>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9A0"/>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54B"/>
    <w:rsid w:val="00E7662D"/>
    <w:rsid w:val="00E76D11"/>
    <w:rsid w:val="00E76D6C"/>
    <w:rsid w:val="00E76EB4"/>
    <w:rsid w:val="00E76FE3"/>
    <w:rsid w:val="00E7704A"/>
    <w:rsid w:val="00E7793F"/>
    <w:rsid w:val="00E77DBF"/>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814"/>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5BB4"/>
    <w:rsid w:val="00E9626C"/>
    <w:rsid w:val="00E9674B"/>
    <w:rsid w:val="00E973A7"/>
    <w:rsid w:val="00E9764B"/>
    <w:rsid w:val="00E976DF"/>
    <w:rsid w:val="00E97DAD"/>
    <w:rsid w:val="00E97E8A"/>
    <w:rsid w:val="00EA022D"/>
    <w:rsid w:val="00EA03E6"/>
    <w:rsid w:val="00EA0E23"/>
    <w:rsid w:val="00EA1302"/>
    <w:rsid w:val="00EA1B0D"/>
    <w:rsid w:val="00EA1FF8"/>
    <w:rsid w:val="00EA27E5"/>
    <w:rsid w:val="00EA2810"/>
    <w:rsid w:val="00EA28F0"/>
    <w:rsid w:val="00EA48F7"/>
    <w:rsid w:val="00EA52B8"/>
    <w:rsid w:val="00EA573F"/>
    <w:rsid w:val="00EA5878"/>
    <w:rsid w:val="00EA5A4E"/>
    <w:rsid w:val="00EA5BDF"/>
    <w:rsid w:val="00EA60D4"/>
    <w:rsid w:val="00EA6236"/>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9E"/>
    <w:rsid w:val="00EB37D3"/>
    <w:rsid w:val="00EB3CC9"/>
    <w:rsid w:val="00EB417E"/>
    <w:rsid w:val="00EB4410"/>
    <w:rsid w:val="00EB4C1F"/>
    <w:rsid w:val="00EB4F9F"/>
    <w:rsid w:val="00EB65C7"/>
    <w:rsid w:val="00EB67F3"/>
    <w:rsid w:val="00EB6CAE"/>
    <w:rsid w:val="00EB773C"/>
    <w:rsid w:val="00EB7946"/>
    <w:rsid w:val="00EB7BD4"/>
    <w:rsid w:val="00EC015E"/>
    <w:rsid w:val="00EC1B63"/>
    <w:rsid w:val="00EC2106"/>
    <w:rsid w:val="00EC24DA"/>
    <w:rsid w:val="00EC327D"/>
    <w:rsid w:val="00EC3F6E"/>
    <w:rsid w:val="00EC3FF8"/>
    <w:rsid w:val="00EC5778"/>
    <w:rsid w:val="00EC68F8"/>
    <w:rsid w:val="00EC7264"/>
    <w:rsid w:val="00EC77BF"/>
    <w:rsid w:val="00ED02B0"/>
    <w:rsid w:val="00ED02E3"/>
    <w:rsid w:val="00ED0E9D"/>
    <w:rsid w:val="00ED1464"/>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2686"/>
    <w:rsid w:val="00EE33BC"/>
    <w:rsid w:val="00EE3D82"/>
    <w:rsid w:val="00EE3F79"/>
    <w:rsid w:val="00EE42E4"/>
    <w:rsid w:val="00EE517C"/>
    <w:rsid w:val="00EE5356"/>
    <w:rsid w:val="00EE56B8"/>
    <w:rsid w:val="00EE606B"/>
    <w:rsid w:val="00EE61C8"/>
    <w:rsid w:val="00EE64CE"/>
    <w:rsid w:val="00EE71E4"/>
    <w:rsid w:val="00EE7AC4"/>
    <w:rsid w:val="00EE7AE6"/>
    <w:rsid w:val="00EF0249"/>
    <w:rsid w:val="00EF0C7E"/>
    <w:rsid w:val="00EF2245"/>
    <w:rsid w:val="00EF248D"/>
    <w:rsid w:val="00EF26C9"/>
    <w:rsid w:val="00EF3698"/>
    <w:rsid w:val="00EF3A9F"/>
    <w:rsid w:val="00EF42C6"/>
    <w:rsid w:val="00EF44C4"/>
    <w:rsid w:val="00EF4765"/>
    <w:rsid w:val="00EF4832"/>
    <w:rsid w:val="00EF49A7"/>
    <w:rsid w:val="00EF4C28"/>
    <w:rsid w:val="00EF4D2C"/>
    <w:rsid w:val="00EF4D75"/>
    <w:rsid w:val="00EF520F"/>
    <w:rsid w:val="00EF52D5"/>
    <w:rsid w:val="00EF5B6F"/>
    <w:rsid w:val="00EF5E16"/>
    <w:rsid w:val="00EF62E3"/>
    <w:rsid w:val="00EF647D"/>
    <w:rsid w:val="00EF6A27"/>
    <w:rsid w:val="00EF7A5D"/>
    <w:rsid w:val="00EF7ECD"/>
    <w:rsid w:val="00F004F9"/>
    <w:rsid w:val="00F00FC5"/>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5DE"/>
    <w:rsid w:val="00F3373A"/>
    <w:rsid w:val="00F34830"/>
    <w:rsid w:val="00F34DB3"/>
    <w:rsid w:val="00F35132"/>
    <w:rsid w:val="00F352C6"/>
    <w:rsid w:val="00F359A0"/>
    <w:rsid w:val="00F35BCA"/>
    <w:rsid w:val="00F360F9"/>
    <w:rsid w:val="00F3613A"/>
    <w:rsid w:val="00F361FA"/>
    <w:rsid w:val="00F36F8C"/>
    <w:rsid w:val="00F3711C"/>
    <w:rsid w:val="00F37F3D"/>
    <w:rsid w:val="00F40083"/>
    <w:rsid w:val="00F40EE8"/>
    <w:rsid w:val="00F41396"/>
    <w:rsid w:val="00F41E62"/>
    <w:rsid w:val="00F42691"/>
    <w:rsid w:val="00F4325B"/>
    <w:rsid w:val="00F43298"/>
    <w:rsid w:val="00F43690"/>
    <w:rsid w:val="00F43E96"/>
    <w:rsid w:val="00F443E7"/>
    <w:rsid w:val="00F45180"/>
    <w:rsid w:val="00F462A1"/>
    <w:rsid w:val="00F463FE"/>
    <w:rsid w:val="00F47638"/>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1E9B"/>
    <w:rsid w:val="00F6238C"/>
    <w:rsid w:val="00F62450"/>
    <w:rsid w:val="00F63144"/>
    <w:rsid w:val="00F63674"/>
    <w:rsid w:val="00F638AE"/>
    <w:rsid w:val="00F639AB"/>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59E"/>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138"/>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6E"/>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27C"/>
    <w:rsid w:val="00FA73CA"/>
    <w:rsid w:val="00FA769F"/>
    <w:rsid w:val="00FA7764"/>
    <w:rsid w:val="00FB033C"/>
    <w:rsid w:val="00FB08CB"/>
    <w:rsid w:val="00FB0E79"/>
    <w:rsid w:val="00FB0F0C"/>
    <w:rsid w:val="00FB0FAE"/>
    <w:rsid w:val="00FB151B"/>
    <w:rsid w:val="00FB2973"/>
    <w:rsid w:val="00FB32D3"/>
    <w:rsid w:val="00FB36C5"/>
    <w:rsid w:val="00FB3C53"/>
    <w:rsid w:val="00FB3D9E"/>
    <w:rsid w:val="00FB46CA"/>
    <w:rsid w:val="00FB5580"/>
    <w:rsid w:val="00FB66B4"/>
    <w:rsid w:val="00FB6906"/>
    <w:rsid w:val="00FB6BF4"/>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66E"/>
    <w:rsid w:val="00FD17AB"/>
    <w:rsid w:val="00FD1A3D"/>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A67433"/>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4285"/>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uiPriority w:val="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7"/>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aliases w:val="ITT pdp"/>
    <w:basedOn w:val="Normalny"/>
    <w:link w:val="StopkaZnak"/>
    <w:uiPriority w:val="99"/>
    <w:rsid w:val="008A6DEF"/>
    <w:pPr>
      <w:tabs>
        <w:tab w:val="center" w:pos="4536"/>
        <w:tab w:val="right" w:pos="9072"/>
      </w:tabs>
    </w:pPr>
  </w:style>
  <w:style w:type="character" w:customStyle="1" w:styleId="StopkaZnak">
    <w:name w:val="Stopka Znak"/>
    <w:aliases w:val="ITT pdp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uiPriority w:val="39"/>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0"/>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8"/>
      </w:numPr>
    </w:pPr>
  </w:style>
  <w:style w:type="numbering" w:customStyle="1" w:styleId="Styl213">
    <w:name w:val="Styl213"/>
    <w:uiPriority w:val="99"/>
    <w:rsid w:val="00ED43CC"/>
    <w:pPr>
      <w:numPr>
        <w:numId w:val="22"/>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9"/>
      </w:numPr>
    </w:pPr>
  </w:style>
  <w:style w:type="paragraph" w:customStyle="1" w:styleId="paragraf">
    <w:name w:val="paragraf"/>
    <w:basedOn w:val="Akapitzlist"/>
    <w:link w:val="paragrafZnak"/>
    <w:qFormat/>
    <w:rsid w:val="00BF0EBB"/>
    <w:pPr>
      <w:numPr>
        <w:numId w:val="40"/>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1"/>
      </w:numPr>
    </w:pPr>
  </w:style>
  <w:style w:type="numbering" w:customStyle="1" w:styleId="WWNum24">
    <w:name w:val="WWNum24"/>
    <w:basedOn w:val="Bezlisty"/>
    <w:rsid w:val="00BF0EBB"/>
    <w:pPr>
      <w:numPr>
        <w:numId w:val="42"/>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3"/>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4"/>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9"/>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60"/>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character" w:customStyle="1" w:styleId="Nierozpoznanawzmianka6">
    <w:name w:val="Nierozpoznana wzmianka6"/>
    <w:basedOn w:val="Domylnaczcionkaakapitu"/>
    <w:uiPriority w:val="99"/>
    <w:semiHidden/>
    <w:unhideWhenUsed/>
    <w:rsid w:val="002A0BD3"/>
    <w:rPr>
      <w:color w:val="605E5C"/>
      <w:shd w:val="clear" w:color="auto" w:fill="E1DFDD"/>
    </w:rPr>
  </w:style>
  <w:style w:type="character" w:customStyle="1" w:styleId="Nierozpoznanawzmianka7">
    <w:name w:val="Nierozpoznana wzmianka7"/>
    <w:basedOn w:val="Domylnaczcionkaakapitu"/>
    <w:uiPriority w:val="99"/>
    <w:semiHidden/>
    <w:unhideWhenUsed/>
    <w:rsid w:val="00491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ene.iod@enea.pl"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yperlink" Target="mailto:ene.iod@enea.p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E528EA-90EA-4200-905F-504620CAE69B}">
  <ds:schemaRefs>
    <ds:schemaRef ds:uri="http://schemas.openxmlformats.org/package/2006/metadata/core-properties"/>
    <ds:schemaRef ds:uri="http://purl.org/dc/dcmitype/"/>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AE05937A-D2D5-4F05-B352-57B6547DD1C4}">
  <ds:schemaRefs>
    <ds:schemaRef ds:uri="http://schemas.openxmlformats.org/officeDocument/2006/bibliography"/>
  </ds:schemaRefs>
</ds:datastoreItem>
</file>

<file path=customXml/itemProps5.xml><?xml version="1.0" encoding="utf-8"?>
<ds:datastoreItem xmlns:ds="http://schemas.openxmlformats.org/officeDocument/2006/customXml" ds:itemID="{FDEB22D2-2CC2-4170-B7DB-9ABB00E63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2790</Words>
  <Characters>16741</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Garczarek-Nowak Anna</cp:lastModifiedBy>
  <cp:revision>2</cp:revision>
  <cp:lastPrinted>2023-04-14T10:01:00Z</cp:lastPrinted>
  <dcterms:created xsi:type="dcterms:W3CDTF">2023-05-12T11:49:00Z</dcterms:created>
  <dcterms:modified xsi:type="dcterms:W3CDTF">2023-05-12T11:49:00Z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